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B5" w:rsidRPr="008E714E" w:rsidRDefault="00F667B5" w:rsidP="00C62A01">
      <w:pPr>
        <w:spacing w:line="0" w:lineRule="atLeast"/>
        <w:rPr>
          <w:rFonts w:ascii="Palatino Linotype" w:eastAsia="Times New Roman" w:hAnsi="Palatino Linotype" w:cs="Times New Roman"/>
          <w:sz w:val="24"/>
          <w:szCs w:val="24"/>
        </w:rPr>
      </w:pPr>
      <w:bookmarkStart w:id="0" w:name="page1"/>
      <w:bookmarkEnd w:id="0"/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19245D" w:rsidTr="0019245D">
        <w:tc>
          <w:tcPr>
            <w:tcW w:w="9074" w:type="dxa"/>
          </w:tcPr>
          <w:p w:rsidR="0019245D" w:rsidRDefault="0019245D" w:rsidP="0019245D">
            <w:pPr>
              <w:spacing w:line="360" w:lineRule="auto"/>
              <w:ind w:right="40"/>
              <w:jc w:val="center"/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</w:pPr>
          </w:p>
          <w:p w:rsidR="0019245D" w:rsidRPr="00C110E5" w:rsidRDefault="0019245D" w:rsidP="0019245D">
            <w:pPr>
              <w:spacing w:line="360" w:lineRule="auto"/>
              <w:ind w:right="40"/>
              <w:jc w:val="center"/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</w:pPr>
            <w:r w:rsidRPr="00C110E5"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  <w:t xml:space="preserve">Regulamin korzystania </w:t>
            </w:r>
          </w:p>
          <w:p w:rsidR="0019245D" w:rsidRPr="00C110E5" w:rsidRDefault="0019245D" w:rsidP="0019245D">
            <w:pPr>
              <w:spacing w:line="360" w:lineRule="auto"/>
              <w:ind w:right="40"/>
              <w:jc w:val="center"/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</w:pPr>
            <w:r w:rsidRPr="00C110E5"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  <w:t xml:space="preserve">z dziennika elektronicznego </w:t>
            </w:r>
          </w:p>
          <w:p w:rsidR="0019245D" w:rsidRPr="00C110E5" w:rsidRDefault="0019245D" w:rsidP="0019245D">
            <w:pPr>
              <w:spacing w:line="360" w:lineRule="auto"/>
              <w:ind w:right="40"/>
              <w:jc w:val="center"/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</w:pPr>
            <w:r w:rsidRPr="00C110E5"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  <w:t xml:space="preserve">w Szkole Podstawowej nr 4 </w:t>
            </w:r>
          </w:p>
          <w:p w:rsidR="0019245D" w:rsidRPr="00C110E5" w:rsidRDefault="0019245D" w:rsidP="0019245D">
            <w:pPr>
              <w:spacing w:line="360" w:lineRule="auto"/>
              <w:ind w:right="40"/>
              <w:jc w:val="center"/>
              <w:rPr>
                <w:rFonts w:ascii="Palatino Linotype" w:eastAsia="Times New Roman" w:hAnsi="Palatino Linotype" w:cstheme="minorHAnsi"/>
                <w:sz w:val="48"/>
                <w:szCs w:val="48"/>
              </w:rPr>
            </w:pPr>
            <w:r w:rsidRPr="00C110E5">
              <w:rPr>
                <w:rFonts w:ascii="Palatino Linotype" w:eastAsia="Times New Roman" w:hAnsi="Palatino Linotype" w:cstheme="minorHAnsi"/>
                <w:b/>
                <w:sz w:val="48"/>
                <w:szCs w:val="48"/>
              </w:rPr>
              <w:t>w Kielcach</w:t>
            </w:r>
          </w:p>
          <w:p w:rsidR="0019245D" w:rsidRDefault="0019245D" w:rsidP="0019245D">
            <w:pPr>
              <w:spacing w:line="200" w:lineRule="exact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</w:tbl>
    <w:p w:rsidR="00F667B5" w:rsidRPr="008E714E" w:rsidRDefault="00F667B5" w:rsidP="0019245D">
      <w:pPr>
        <w:spacing w:line="200" w:lineRule="exact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="Times New Roman"/>
          <w:sz w:val="24"/>
          <w:szCs w:val="24"/>
        </w:rPr>
      </w:pPr>
    </w:p>
    <w:p w:rsidR="00F667B5" w:rsidRPr="008E714E" w:rsidRDefault="00F667B5">
      <w:pPr>
        <w:spacing w:line="233" w:lineRule="exact"/>
        <w:rPr>
          <w:rFonts w:ascii="Palatino Linotype" w:eastAsia="Times New Roman" w:hAnsi="Palatino Linotype" w:cs="Times New Roman"/>
          <w:color w:val="800000"/>
          <w:sz w:val="24"/>
          <w:szCs w:val="24"/>
        </w:rPr>
      </w:pPr>
    </w:p>
    <w:p w:rsidR="00F667B5" w:rsidRPr="008E714E" w:rsidRDefault="00F667B5">
      <w:pPr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E0246D" w:rsidRPr="00903E43" w:rsidRDefault="00631717" w:rsidP="00E0246D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„</w:t>
      </w:r>
      <w:r w:rsidR="00E0246D">
        <w:rPr>
          <w:rFonts w:ascii="Palatino Linotype" w:eastAsia="Times New Roman" w:hAnsi="Palatino Linotype" w:cstheme="minorHAnsi"/>
          <w:sz w:val="24"/>
          <w:szCs w:val="24"/>
        </w:rPr>
        <w:t xml:space="preserve">Regulamin korzystania z </w:t>
      </w:r>
      <w:r w:rsidR="00E0246D" w:rsidRPr="00B61BC4">
        <w:rPr>
          <w:rFonts w:ascii="Palatino Linotype" w:eastAsia="Times New Roman" w:hAnsi="Palatino Linotype" w:cstheme="minorHAnsi"/>
          <w:sz w:val="24"/>
          <w:szCs w:val="24"/>
        </w:rPr>
        <w:t>d</w:t>
      </w:r>
      <w:r w:rsidR="00E0246D">
        <w:rPr>
          <w:rFonts w:ascii="Palatino Linotype" w:eastAsia="Times New Roman" w:hAnsi="Palatino Linotype" w:cstheme="minorHAnsi"/>
          <w:sz w:val="24"/>
          <w:szCs w:val="24"/>
        </w:rPr>
        <w:t>ziennika elektronicznego</w:t>
      </w:r>
      <w:r>
        <w:rPr>
          <w:rFonts w:ascii="Palatino Linotype" w:eastAsia="Times New Roman" w:hAnsi="Palatino Linotype" w:cstheme="minorHAnsi"/>
          <w:sz w:val="24"/>
          <w:szCs w:val="24"/>
        </w:rPr>
        <w:t>”</w:t>
      </w:r>
      <w:r w:rsidR="00E0246D">
        <w:rPr>
          <w:rFonts w:ascii="Palatino Linotype" w:eastAsia="Times New Roman" w:hAnsi="Palatino Linotype" w:cstheme="minorHAnsi"/>
          <w:sz w:val="24"/>
          <w:szCs w:val="24"/>
        </w:rPr>
        <w:t xml:space="preserve"> został opracowany</w:t>
      </w:r>
      <w:r w:rsidR="00E0246D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 na podstawie </w:t>
      </w:r>
      <w:r w:rsidR="00E0246D" w:rsidRPr="00B61BC4">
        <w:rPr>
          <w:rFonts w:ascii="Palatino Linotype" w:eastAsia="Times New Roman" w:hAnsi="Palatino Linotype" w:cstheme="minorHAnsi"/>
          <w:iCs/>
          <w:sz w:val="24"/>
          <w:szCs w:val="24"/>
        </w:rPr>
        <w:t>Rozporządzenia Ministra Edukacji Narodowej z dnia 25 sierpnia 2017 r. w sprawie sposobu prowadzenia przez publiczne przedszkola, szkoły i placówki dokumentacji przebiegu nauczania, działalności wychowawczej i opiekuńczej oraz rodzajów tej dokumentacji.</w:t>
      </w: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E0246D" w:rsidRPr="008E714E" w:rsidRDefault="00E0246D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BC17C8" w:rsidP="00744C64">
      <w:pPr>
        <w:spacing w:line="0" w:lineRule="atLeast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bookmarkStart w:id="1" w:name="page2"/>
      <w:bookmarkEnd w:id="1"/>
      <w:r w:rsidRPr="008E714E">
        <w:rPr>
          <w:rFonts w:ascii="Palatino Linotype" w:eastAsia="Times New Roman" w:hAnsi="Palatino Linotype" w:cstheme="minorHAnsi"/>
          <w:b/>
          <w:sz w:val="24"/>
          <w:szCs w:val="24"/>
        </w:rPr>
        <w:lastRenderedPageBreak/>
        <w:t xml:space="preserve">SPIS </w:t>
      </w:r>
      <w:r w:rsidR="00F667B5" w:rsidRPr="008E714E">
        <w:rPr>
          <w:rFonts w:ascii="Palatino Linotype" w:eastAsia="Times New Roman" w:hAnsi="Palatino Linotype" w:cstheme="minorHAnsi"/>
          <w:b/>
          <w:sz w:val="24"/>
          <w:szCs w:val="24"/>
        </w:rPr>
        <w:t>TREŚCI</w:t>
      </w: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1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</w:t>
      </w:r>
      <w:r w:rsidR="00BC17C8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OZDZIAŁ 1. 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Postanowienia ogólne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3</w:t>
      </w:r>
    </w:p>
    <w:p w:rsidR="00F667B5" w:rsidRPr="008E714E" w:rsidRDefault="00C110E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ROZDZIAŁ 2. Konta w dzienniku elektronicznym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E0246D">
        <w:rPr>
          <w:rFonts w:ascii="Palatino Linotype" w:eastAsia="Times New Roman" w:hAnsi="Palatino Linotype" w:cstheme="minorHAnsi"/>
          <w:sz w:val="24"/>
          <w:szCs w:val="24"/>
        </w:rPr>
        <w:t>4</w:t>
      </w:r>
      <w:bookmarkStart w:id="2" w:name="_GoBack"/>
      <w:bookmarkEnd w:id="2"/>
    </w:p>
    <w:p w:rsidR="00F667B5" w:rsidRPr="008E714E" w:rsidRDefault="00C110E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ROZDZIAŁ 3. Przekazywanie informacji w dzienniku elektronicznym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05308B">
        <w:rPr>
          <w:rFonts w:ascii="Palatino Linotype" w:eastAsia="Times New Roman" w:hAnsi="Palatino Linotype" w:cstheme="minorHAnsi"/>
          <w:sz w:val="24"/>
          <w:szCs w:val="24"/>
        </w:rPr>
        <w:t>6</w:t>
      </w:r>
    </w:p>
    <w:p w:rsidR="00F667B5" w:rsidRPr="008E714E" w:rsidRDefault="00F667B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RO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ZDZIAŁ 4. Administrator szkoły</w:t>
      </w:r>
      <w:r w:rsidR="0005308B">
        <w:rPr>
          <w:rFonts w:ascii="Palatino Linotype" w:eastAsia="Times New Roman" w:hAnsi="Palatino Linotype" w:cstheme="minorHAnsi"/>
          <w:sz w:val="24"/>
          <w:szCs w:val="24"/>
        </w:rPr>
        <w:t xml:space="preserve">   </w:t>
      </w:r>
      <w:r w:rsidR="0005308B">
        <w:rPr>
          <w:rFonts w:ascii="Palatino Linotype" w:eastAsia="Times New Roman" w:hAnsi="Palatino Linotype" w:cstheme="minorHAnsi"/>
          <w:sz w:val="24"/>
          <w:szCs w:val="24"/>
        </w:rPr>
        <w:tab/>
        <w:t>7</w:t>
      </w:r>
    </w:p>
    <w:p w:rsidR="00F667B5" w:rsidRPr="008E714E" w:rsidRDefault="00C110E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ROZDZIAŁ 5. Dyrektor szkoły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     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05308B">
        <w:rPr>
          <w:rFonts w:ascii="Palatino Linotype" w:eastAsia="Times New Roman" w:hAnsi="Palatino Linotype" w:cstheme="minorHAnsi"/>
          <w:sz w:val="24"/>
          <w:szCs w:val="24"/>
        </w:rPr>
        <w:t>9</w:t>
      </w:r>
    </w:p>
    <w:p w:rsidR="00F667B5" w:rsidRPr="008E714E" w:rsidRDefault="00C110E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ROZDZIAŁ 6. Wychowawca klasy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05308B">
        <w:rPr>
          <w:rFonts w:ascii="Palatino Linotype" w:eastAsia="Times New Roman" w:hAnsi="Palatino Linotype" w:cstheme="minorHAnsi"/>
          <w:sz w:val="24"/>
          <w:szCs w:val="24"/>
        </w:rPr>
        <w:t>10</w:t>
      </w:r>
    </w:p>
    <w:p w:rsidR="00F667B5" w:rsidRPr="008E714E" w:rsidRDefault="00F667B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ROZDZIAŁ 7. 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Nauczyciel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1</w:t>
      </w:r>
      <w:r w:rsidR="00805E75">
        <w:rPr>
          <w:rFonts w:ascii="Palatino Linotype" w:eastAsia="Times New Roman" w:hAnsi="Palatino Linotype" w:cstheme="minorHAnsi"/>
          <w:sz w:val="24"/>
          <w:szCs w:val="24"/>
        </w:rPr>
        <w:t>2</w:t>
      </w:r>
    </w:p>
    <w:p w:rsidR="00F667B5" w:rsidRPr="008E714E" w:rsidRDefault="00C110E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ROZDZIAŁ 8. Sekretariat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1</w:t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>5</w:t>
      </w:r>
    </w:p>
    <w:p w:rsidR="00F667B5" w:rsidRPr="008E714E" w:rsidRDefault="00C110E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ROZDZIAŁ 9. Rodzic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1</w:t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>6</w:t>
      </w:r>
    </w:p>
    <w:p w:rsidR="002B5645" w:rsidRPr="008E714E" w:rsidRDefault="002B564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ROZDZIAŁ 10. 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Operator księgi zastępstw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1</w:t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>7</w:t>
      </w:r>
    </w:p>
    <w:p w:rsidR="008D7029" w:rsidRDefault="00F667B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ROZDZIAŁ 1</w:t>
      </w:r>
      <w:r w:rsidR="00BC17C8" w:rsidRPr="008E714E">
        <w:rPr>
          <w:rFonts w:ascii="Palatino Linotype" w:eastAsia="Times New Roman" w:hAnsi="Palatino Linotype" w:cstheme="minorHAnsi"/>
          <w:sz w:val="24"/>
          <w:szCs w:val="24"/>
        </w:rPr>
        <w:t>1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. 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Kierownik świetlicy</w:t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ab/>
        <w:t>17</w:t>
      </w:r>
    </w:p>
    <w:p w:rsidR="00BC17C8" w:rsidRPr="008E714E" w:rsidRDefault="00F667B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ROZDZIAŁ 1</w:t>
      </w:r>
      <w:r w:rsidR="00BC17C8" w:rsidRPr="008E714E">
        <w:rPr>
          <w:rFonts w:ascii="Palatino Linotype" w:eastAsia="Times New Roman" w:hAnsi="Palatino Linotype" w:cstheme="minorHAnsi"/>
          <w:sz w:val="24"/>
          <w:szCs w:val="24"/>
        </w:rPr>
        <w:t>2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. P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edagog szkolny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>18</w:t>
      </w:r>
    </w:p>
    <w:p w:rsidR="00BC17C8" w:rsidRPr="008E714E" w:rsidRDefault="00C110E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ROZDZIAŁ 13. Gość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BC17C8" w:rsidRPr="008E714E">
        <w:rPr>
          <w:rFonts w:ascii="Palatino Linotype" w:eastAsia="Times New Roman" w:hAnsi="Palatino Linotype" w:cstheme="minorHAnsi"/>
          <w:sz w:val="24"/>
          <w:szCs w:val="24"/>
        </w:rPr>
        <w:t>1</w:t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>8</w:t>
      </w:r>
    </w:p>
    <w:p w:rsidR="00F667B5" w:rsidRPr="008E714E" w:rsidRDefault="00BC17C8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ROZDZIAŁ 14. P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ostępowanie w czasie awarii</w:t>
      </w:r>
      <w:r w:rsidR="00C05B76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1</w:t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>8</w:t>
      </w:r>
    </w:p>
    <w:p w:rsidR="00F667B5" w:rsidRPr="008E714E" w:rsidRDefault="00F667B5" w:rsidP="00C05B76">
      <w:pPr>
        <w:tabs>
          <w:tab w:val="right" w:pos="9072"/>
        </w:tabs>
        <w:spacing w:line="360" w:lineRule="auto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ROZDZIAŁ 1</w:t>
      </w:r>
      <w:r w:rsidR="00BC17C8" w:rsidRPr="008E714E">
        <w:rPr>
          <w:rFonts w:ascii="Palatino Linotype" w:eastAsia="Times New Roman" w:hAnsi="Palatino Linotype" w:cstheme="minorHAnsi"/>
          <w:sz w:val="24"/>
          <w:szCs w:val="24"/>
        </w:rPr>
        <w:t>5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. </w:t>
      </w:r>
      <w:r w:rsidR="00C110E5">
        <w:rPr>
          <w:rFonts w:ascii="Palatino Linotype" w:eastAsia="Times New Roman" w:hAnsi="Palatino Linotype" w:cstheme="minorHAnsi"/>
          <w:sz w:val="24"/>
          <w:szCs w:val="24"/>
        </w:rPr>
        <w:t>Postanowienia końcowe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ab/>
        <w:t>1</w:t>
      </w:r>
      <w:r w:rsidR="00DA58FE">
        <w:rPr>
          <w:rFonts w:ascii="Palatino Linotype" w:eastAsia="Times New Roman" w:hAnsi="Palatino Linotype" w:cstheme="minorHAnsi"/>
          <w:sz w:val="24"/>
          <w:szCs w:val="24"/>
        </w:rPr>
        <w:t>9</w:t>
      </w:r>
    </w:p>
    <w:p w:rsidR="00F667B5" w:rsidRPr="008E714E" w:rsidRDefault="00F667B5" w:rsidP="00C05B76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C05B76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C05B76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C05B76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C17C8">
      <w:pPr>
        <w:tabs>
          <w:tab w:val="right" w:pos="8931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2B5645" w:rsidRDefault="002B5645" w:rsidP="00C110E5">
      <w:pPr>
        <w:spacing w:line="0" w:lineRule="atLeast"/>
        <w:ind w:right="16"/>
        <w:rPr>
          <w:rFonts w:ascii="Palatino Linotype" w:eastAsia="Times New Roman" w:hAnsi="Palatino Linotype" w:cstheme="minorHAnsi"/>
          <w:sz w:val="24"/>
          <w:szCs w:val="24"/>
        </w:rPr>
      </w:pPr>
      <w:bookmarkStart w:id="3" w:name="page3"/>
      <w:bookmarkEnd w:id="3"/>
    </w:p>
    <w:p w:rsidR="00C05B76" w:rsidRDefault="00C05B76" w:rsidP="0019245D">
      <w:pPr>
        <w:spacing w:line="0" w:lineRule="atLeast"/>
        <w:ind w:right="16"/>
        <w:rPr>
          <w:rFonts w:ascii="Palatino Linotype" w:eastAsia="Times New Roman" w:hAnsi="Palatino Linotype" w:cstheme="minorHAnsi"/>
          <w:b/>
          <w:sz w:val="24"/>
          <w:szCs w:val="24"/>
        </w:rPr>
      </w:pPr>
    </w:p>
    <w:p w:rsidR="0019245D" w:rsidRPr="008E714E" w:rsidRDefault="0019245D" w:rsidP="0019245D">
      <w:pPr>
        <w:spacing w:line="0" w:lineRule="atLeast"/>
        <w:ind w:right="16"/>
        <w:rPr>
          <w:rFonts w:ascii="Palatino Linotype" w:eastAsia="Times New Roman" w:hAnsi="Palatino Linotype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903E43" w:rsidTr="00903E43">
        <w:tc>
          <w:tcPr>
            <w:tcW w:w="9074" w:type="dxa"/>
          </w:tcPr>
          <w:p w:rsidR="00903E43" w:rsidRPr="0019245D" w:rsidRDefault="0019245D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lastRenderedPageBreak/>
              <w:t xml:space="preserve">ROZDZIAŁ 1:   </w:t>
            </w:r>
            <w:r w:rsidR="00903E43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Postanowienia ogólne </w:t>
            </w:r>
          </w:p>
        </w:tc>
      </w:tr>
    </w:tbl>
    <w:p w:rsidR="00C8075C" w:rsidRPr="008E714E" w:rsidRDefault="00C8075C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BA2D5A" w:rsidRDefault="00BA2D5A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Celem Regulaminu jest określenie zasad i możliwości korzystania z dziennika elektronicznego przez pracowników szkoły, rodziców / prawnych opiekunów oraz uczniów w sposób bezpieczny i zapewniający ochronę danych osobowych.</w:t>
      </w:r>
    </w:p>
    <w:p w:rsidR="00903E43" w:rsidRDefault="00903E43" w:rsidP="00903E43">
      <w:pPr>
        <w:tabs>
          <w:tab w:val="left" w:pos="426"/>
        </w:tabs>
        <w:spacing w:line="230" w:lineRule="auto"/>
        <w:ind w:left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BA2D5A" w:rsidRDefault="00BA2D5A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W Szkole Podstawowej nr 4 w Kielcach dokumentację szkolną prowadzi się wyłącznie w postaci elektronicznej z wykorzystaniem dziennika elektronicznego UONET+ zwanego dalej e – dziennikiem, za zgodą organu prowadzącego.</w:t>
      </w:r>
    </w:p>
    <w:p w:rsidR="00903E43" w:rsidRDefault="00903E43" w:rsidP="00903E43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AC0EE0" w:rsidRDefault="0069405A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Dostęp do e</w:t>
      </w:r>
      <w:r w:rsidR="00BA2D5A">
        <w:rPr>
          <w:rFonts w:ascii="Palatino Linotype" w:eastAsia="Times New Roman" w:hAnsi="Palatino Linotype" w:cstheme="minorHAnsi"/>
          <w:sz w:val="24"/>
          <w:szCs w:val="24"/>
        </w:rPr>
        <w:t xml:space="preserve">–dziennika odbywa się 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za pośrednictwem strony </w:t>
      </w:r>
      <w:hyperlink r:id="rId7" w:history="1">
        <w:r w:rsidR="00AC0EE0" w:rsidRPr="002D5286">
          <w:rPr>
            <w:rStyle w:val="Hipercze"/>
            <w:rFonts w:ascii="Palatino Linotype" w:eastAsia="Times New Roman" w:hAnsi="Palatino Linotype" w:cstheme="minorHAnsi"/>
            <w:b/>
            <w:bCs/>
            <w:sz w:val="24"/>
            <w:szCs w:val="24"/>
          </w:rPr>
          <w:t>https://uonetplus.vulcan.net.pl/kielce</w:t>
        </w:r>
      </w:hyperlink>
      <w:r w:rsidR="00903E43">
        <w:rPr>
          <w:rFonts w:ascii="Palatino Linotype" w:eastAsia="Times New Roman" w:hAnsi="Palatino Linotype" w:cstheme="minorHAnsi"/>
          <w:sz w:val="24"/>
          <w:szCs w:val="24"/>
        </w:rPr>
        <w:t xml:space="preserve">. </w:t>
      </w:r>
      <w:r w:rsidR="00AC0EE0">
        <w:rPr>
          <w:rFonts w:ascii="Palatino Linotype" w:eastAsia="Times New Roman" w:hAnsi="Palatino Linotype" w:cstheme="minorHAnsi"/>
          <w:sz w:val="24"/>
          <w:szCs w:val="24"/>
        </w:rPr>
        <w:t xml:space="preserve">Oprogramowanie 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>oraz usługi z nim związane dosta</w:t>
      </w:r>
      <w:r w:rsidR="00AC0EE0">
        <w:rPr>
          <w:rFonts w:ascii="Palatino Linotype" w:eastAsia="Times New Roman" w:hAnsi="Palatino Linotype" w:cstheme="minorHAnsi"/>
          <w:sz w:val="24"/>
          <w:szCs w:val="24"/>
        </w:rPr>
        <w:t>rczane są przez firmę VULCAN sp. z o. o., współpracującą                    z organem prowadzącym szkołę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. </w:t>
      </w:r>
    </w:p>
    <w:p w:rsidR="00903E43" w:rsidRDefault="00903E43" w:rsidP="00903E43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454B2D3D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Podstawą działania dziennika elektronicznego jest umowa podpisana przez Dyrektora Szkoły i uprawnionego przedstawiciela firm</w:t>
      </w:r>
      <w:r w:rsidR="00903E43">
        <w:rPr>
          <w:rFonts w:ascii="Palatino Linotype" w:eastAsia="Times New Roman" w:hAnsi="Palatino Linotype" w:cstheme="minorHAnsi"/>
          <w:sz w:val="24"/>
          <w:szCs w:val="24"/>
        </w:rPr>
        <w:t xml:space="preserve">y </w:t>
      </w:r>
      <w:proofErr w:type="spellStart"/>
      <w:r w:rsidR="00903E43">
        <w:rPr>
          <w:rFonts w:ascii="Palatino Linotype" w:eastAsia="Times New Roman" w:hAnsi="Palatino Linotype" w:cstheme="minorHAnsi"/>
          <w:sz w:val="24"/>
          <w:szCs w:val="24"/>
        </w:rPr>
        <w:t>Vulcan</w:t>
      </w:r>
      <w:proofErr w:type="spellEnd"/>
      <w:r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903E43" w:rsidRDefault="00903E43" w:rsidP="00903E43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96151F">
        <w:rPr>
          <w:rFonts w:ascii="Palatino Linotype" w:eastAsia="Times New Roman" w:hAnsi="Palatino Linotype" w:cstheme="minorHAnsi"/>
          <w:sz w:val="24"/>
          <w:szCs w:val="24"/>
        </w:rPr>
        <w:t xml:space="preserve">Za niezawodność działania systemu, ochronę danych osobowych umieszczonych na serwerach </w:t>
      </w:r>
      <w:r w:rsidR="0096151F">
        <w:rPr>
          <w:rFonts w:ascii="Palatino Linotype" w:eastAsia="Times New Roman" w:hAnsi="Palatino Linotype" w:cstheme="minorHAnsi"/>
          <w:sz w:val="24"/>
          <w:szCs w:val="24"/>
        </w:rPr>
        <w:t xml:space="preserve">oraz tworzenie kopii bezpieczeństwa </w:t>
      </w:r>
      <w:r w:rsidRPr="0096151F">
        <w:rPr>
          <w:rFonts w:ascii="Palatino Linotype" w:eastAsia="Times New Roman" w:hAnsi="Palatino Linotype" w:cstheme="minorHAnsi"/>
          <w:sz w:val="24"/>
          <w:szCs w:val="24"/>
        </w:rPr>
        <w:t xml:space="preserve">odpowiada firma nadzorująca </w:t>
      </w:r>
      <w:r w:rsidR="0096151F" w:rsidRPr="0096151F">
        <w:rPr>
          <w:rFonts w:ascii="Palatino Linotype" w:eastAsia="Times New Roman" w:hAnsi="Palatino Linotype" w:cstheme="minorHAnsi"/>
          <w:sz w:val="24"/>
          <w:szCs w:val="24"/>
        </w:rPr>
        <w:t>pracę dziennika elektronicznego. P</w:t>
      </w:r>
      <w:r w:rsidRPr="0096151F">
        <w:rPr>
          <w:rFonts w:ascii="Palatino Linotype" w:eastAsia="Times New Roman" w:hAnsi="Palatino Linotype" w:cstheme="minorHAnsi"/>
          <w:sz w:val="24"/>
          <w:szCs w:val="24"/>
        </w:rPr>
        <w:t>rac</w:t>
      </w:r>
      <w:r w:rsidR="0096151F">
        <w:rPr>
          <w:rFonts w:ascii="Palatino Linotype" w:eastAsia="Times New Roman" w:hAnsi="Palatino Linotype" w:cstheme="minorHAnsi"/>
          <w:sz w:val="24"/>
          <w:szCs w:val="24"/>
        </w:rPr>
        <w:t>ownicy szkoły, którzy mają bezpośredni dostęp do edycji i przeglądania danych odpowiadają za prawidłową edycję danych oraz za ochronę przetwarzanych danych osobowych.</w:t>
      </w:r>
    </w:p>
    <w:p w:rsidR="00903E43" w:rsidRDefault="00903E43" w:rsidP="00903E43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96151F">
        <w:rPr>
          <w:rFonts w:ascii="Palatino Linotype" w:eastAsia="Times New Roman" w:hAnsi="Palatino Linotype" w:cstheme="minorHAnsi"/>
          <w:sz w:val="24"/>
          <w:szCs w:val="24"/>
        </w:rPr>
        <w:t>Podstawą prawną funkcjonowania dziennika elektronicznego, przechowywania i przetwarzania w nim danych uczniów, rodziców oraz dokumentowania przebiegu nauczania jest:</w:t>
      </w:r>
    </w:p>
    <w:p w:rsidR="00B61BC4" w:rsidRPr="00B61BC4" w:rsidRDefault="00B61BC4" w:rsidP="006A1261">
      <w:pPr>
        <w:pStyle w:val="Akapitzlist"/>
        <w:numPr>
          <w:ilvl w:val="0"/>
          <w:numId w:val="23"/>
        </w:num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hAnsi="Palatino Linotype" w:cstheme="minorHAnsi"/>
          <w:iCs/>
          <w:sz w:val="24"/>
          <w:szCs w:val="24"/>
        </w:rPr>
        <w:t xml:space="preserve">Rozporządzenie Ministra Edukacji Narodowej z dnia 25 sierpnia 2017 r. </w:t>
      </w:r>
      <w:r w:rsidRPr="00B61BC4">
        <w:rPr>
          <w:rFonts w:ascii="Palatino Linotype" w:eastAsia="TimesNewRoman" w:hAnsi="Palatino Linotype" w:cstheme="minorHAnsi"/>
          <w:b/>
          <w:bCs/>
          <w:sz w:val="24"/>
          <w:szCs w:val="24"/>
        </w:rPr>
        <w:t xml:space="preserve"> </w:t>
      </w:r>
      <w:r w:rsidRPr="00B61BC4">
        <w:rPr>
          <w:rFonts w:ascii="Palatino Linotype" w:hAnsi="Palatino Linotype" w:cstheme="minorHAnsi"/>
          <w:iCs/>
          <w:sz w:val="24"/>
          <w:szCs w:val="24"/>
        </w:rPr>
        <w:t>w sprawie sposobu prowadzenia przez publiczne przedszkola, szkoły i placówki dokumentacji przebiegu nauczania, działalności wychowawczej i opiekuńczej oraz rodzajów tej dokumentacji (Dz. U. z 2017 r. poz.</w:t>
      </w:r>
      <w:r w:rsidRPr="00B61BC4">
        <w:rPr>
          <w:rFonts w:ascii="Palatino Linotype" w:eastAsia="TimesNewRoman" w:hAnsi="Palatino Linotype" w:cstheme="minorHAnsi"/>
          <w:iCs/>
          <w:sz w:val="24"/>
          <w:szCs w:val="24"/>
        </w:rPr>
        <w:t>1646</w:t>
      </w:r>
      <w:r w:rsidRPr="00B61BC4">
        <w:rPr>
          <w:rFonts w:ascii="Palatino Linotype" w:hAnsi="Palatino Linotype" w:cstheme="minorHAnsi"/>
          <w:iCs/>
          <w:sz w:val="24"/>
          <w:szCs w:val="24"/>
        </w:rPr>
        <w:t xml:space="preserve"> z </w:t>
      </w:r>
      <w:proofErr w:type="spellStart"/>
      <w:r w:rsidRPr="00B61BC4">
        <w:rPr>
          <w:rFonts w:ascii="Palatino Linotype" w:hAnsi="Palatino Linotype" w:cstheme="minorHAnsi"/>
          <w:iCs/>
          <w:sz w:val="24"/>
          <w:szCs w:val="24"/>
        </w:rPr>
        <w:t>późn</w:t>
      </w:r>
      <w:proofErr w:type="spellEnd"/>
      <w:r w:rsidRPr="00B61BC4">
        <w:rPr>
          <w:rFonts w:ascii="Palatino Linotype" w:hAnsi="Palatino Linotype" w:cstheme="minorHAnsi"/>
          <w:iCs/>
          <w:sz w:val="24"/>
          <w:szCs w:val="24"/>
        </w:rPr>
        <w:t>. zm.)</w:t>
      </w:r>
    </w:p>
    <w:p w:rsidR="00B61BC4" w:rsidRPr="00903E43" w:rsidRDefault="00B61BC4" w:rsidP="006A1261">
      <w:pPr>
        <w:pStyle w:val="Akapitzlist"/>
        <w:numPr>
          <w:ilvl w:val="0"/>
          <w:numId w:val="23"/>
        </w:num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Symbol" w:hAnsi="Palatino Linotype" w:cstheme="minorHAnsi"/>
          <w:sz w:val="24"/>
          <w:szCs w:val="24"/>
        </w:rPr>
        <w:t>U</w:t>
      </w:r>
      <w:r w:rsidRPr="00B61BC4">
        <w:rPr>
          <w:rFonts w:ascii="Palatino Linotype" w:eastAsia="Times New Roman" w:hAnsi="Palatino Linotype" w:cstheme="minorHAnsi"/>
          <w:iCs/>
          <w:sz w:val="24"/>
          <w:szCs w:val="24"/>
        </w:rPr>
        <w:t>stawa z dnia</w:t>
      </w:r>
      <w:r w:rsidRPr="00B61BC4">
        <w:rPr>
          <w:rFonts w:ascii="Palatino Linotype" w:eastAsia="Times New Roman" w:hAnsi="Palatino Linotype" w:cstheme="minorHAnsi"/>
          <w:b/>
          <w:bCs/>
          <w:iCs/>
          <w:sz w:val="24"/>
          <w:szCs w:val="24"/>
        </w:rPr>
        <w:t xml:space="preserve"> </w:t>
      </w:r>
      <w:r w:rsidRPr="00B61BC4">
        <w:rPr>
          <w:rFonts w:ascii="Palatino Linotype" w:eastAsia="Times New Roman" w:hAnsi="Palatino Linotype" w:cstheme="minorHAnsi"/>
          <w:iCs/>
          <w:sz w:val="24"/>
          <w:szCs w:val="24"/>
        </w:rPr>
        <w:t>10</w:t>
      </w:r>
      <w:r w:rsidRPr="00B61BC4">
        <w:rPr>
          <w:rFonts w:ascii="Palatino Linotype" w:eastAsia="Times New Roman" w:hAnsi="Palatino Linotype" w:cstheme="minorHAnsi"/>
          <w:b/>
          <w:bCs/>
          <w:iCs/>
          <w:sz w:val="24"/>
          <w:szCs w:val="24"/>
        </w:rPr>
        <w:t xml:space="preserve"> </w:t>
      </w:r>
      <w:r w:rsidRPr="00B61BC4">
        <w:rPr>
          <w:rFonts w:ascii="Palatino Linotype" w:eastAsia="Times New Roman" w:hAnsi="Palatino Linotype" w:cstheme="minorHAnsi"/>
          <w:iCs/>
          <w:sz w:val="24"/>
          <w:szCs w:val="24"/>
        </w:rPr>
        <w:t xml:space="preserve">maja 2018 r. o ochronie </w:t>
      </w:r>
      <w:r w:rsidR="002630D8">
        <w:rPr>
          <w:rFonts w:ascii="Palatino Linotype" w:eastAsia="Times New Roman" w:hAnsi="Palatino Linotype" w:cstheme="minorHAnsi"/>
          <w:iCs/>
          <w:sz w:val="24"/>
          <w:szCs w:val="24"/>
        </w:rPr>
        <w:t>danych osobowych. (Dz. U. z 2019 r. poz. 1781</w:t>
      </w:r>
      <w:r w:rsidRPr="00B61BC4">
        <w:rPr>
          <w:rFonts w:ascii="Palatino Linotype" w:eastAsia="Times New Roman" w:hAnsi="Palatino Linotype" w:cstheme="minorHAnsi"/>
          <w:iCs/>
          <w:sz w:val="24"/>
          <w:szCs w:val="24"/>
        </w:rPr>
        <w:t>)</w:t>
      </w:r>
    </w:p>
    <w:p w:rsidR="00903E43" w:rsidRPr="00682AE4" w:rsidRDefault="00903E43" w:rsidP="00903E43">
      <w:pPr>
        <w:pStyle w:val="Akapitzlist"/>
        <w:tabs>
          <w:tab w:val="left" w:pos="426"/>
        </w:tabs>
        <w:spacing w:line="230" w:lineRule="auto"/>
        <w:ind w:left="7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903E43" w:rsidRDefault="00B61BC4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Na podstawie prawnej o przechowywaniu i przetwarzaniu danych osobowych Ustawy z dnia 10 maja 2018 r. o ochronie danych osobowych Dyrektor szkoły nie jest zobligowany do zbierania zgody na przetwarzanie danych osobowych w związku z obowiązkami wynikającymi z </w:t>
      </w:r>
      <w:r w:rsidRPr="00B61BC4">
        <w:rPr>
          <w:rFonts w:ascii="Palatino Linotype" w:eastAsia="Times New Roman" w:hAnsi="Palatino Linotype" w:cstheme="minorHAnsi"/>
          <w:iCs/>
          <w:sz w:val="24"/>
          <w:szCs w:val="24"/>
        </w:rPr>
        <w:t>Rozporządzenia Ministra Edukacji Narodowej z dnia 25 sierpnia 2017 r. w sprawie sposobu prowadzenia przez publiczne przedszkola, szkoły i placówki dokumentacji przebiegu nauczania, działalności wychowawczej i opiekuńczej oraz rodzajów tej dokumentacji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903E43" w:rsidRPr="00903E43" w:rsidRDefault="00903E43" w:rsidP="00903E43">
      <w:pPr>
        <w:tabs>
          <w:tab w:val="left" w:pos="426"/>
        </w:tabs>
        <w:spacing w:line="230" w:lineRule="auto"/>
        <w:ind w:left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B61BC4" w:rsidRDefault="454B2D3D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>Administratorem danych osobowych jest Sz</w:t>
      </w:r>
      <w:r w:rsidR="00C110E5" w:rsidRPr="00B61BC4">
        <w:rPr>
          <w:rFonts w:ascii="Palatino Linotype" w:eastAsia="Times New Roman" w:hAnsi="Palatino Linotype" w:cstheme="minorHAnsi"/>
          <w:sz w:val="24"/>
          <w:szCs w:val="24"/>
        </w:rPr>
        <w:t>koła Podstawowa nr 4 w Kielcach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. Celem przetwarzania danych osobowych jest reali</w:t>
      </w:r>
      <w:r w:rsidR="0096151F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zacja obowiązków wynikających z </w:t>
      </w:r>
      <w:r w:rsidRPr="00B61BC4">
        <w:rPr>
          <w:rFonts w:ascii="Palatino Linotype" w:hAnsi="Palatino Linotype" w:cstheme="minorHAnsi"/>
          <w:iCs/>
          <w:sz w:val="24"/>
          <w:szCs w:val="24"/>
        </w:rPr>
        <w:t xml:space="preserve">Rozporządzenia Ministra Edukacji Narodowej z dnia 25 sierpnia </w:t>
      </w:r>
      <w:r w:rsidRPr="00B61BC4">
        <w:rPr>
          <w:rFonts w:ascii="Palatino Linotype" w:hAnsi="Palatino Linotype" w:cstheme="minorHAnsi"/>
          <w:iCs/>
          <w:sz w:val="24"/>
          <w:szCs w:val="24"/>
        </w:rPr>
        <w:lastRenderedPageBreak/>
        <w:t>201</w:t>
      </w:r>
      <w:r w:rsidR="006D0C7A" w:rsidRPr="00B61BC4">
        <w:rPr>
          <w:rFonts w:ascii="Palatino Linotype" w:hAnsi="Palatino Linotype" w:cstheme="minorHAnsi"/>
          <w:iCs/>
          <w:sz w:val="24"/>
          <w:szCs w:val="24"/>
        </w:rPr>
        <w:t>7</w:t>
      </w:r>
      <w:r w:rsidRPr="00B61BC4">
        <w:rPr>
          <w:rFonts w:ascii="Palatino Linotype" w:hAnsi="Palatino Linotype" w:cstheme="minorHAnsi"/>
          <w:iCs/>
          <w:sz w:val="24"/>
          <w:szCs w:val="24"/>
        </w:rPr>
        <w:t xml:space="preserve"> r. w sprawie sposobu prowadzenia przez publiczne przedszkola, szkoły i placówki dokumentacji przebiegu nauczania, działalności wychowawczej i opiekuńczej oraz rodzajów tej dokumentacji.</w:t>
      </w:r>
    </w:p>
    <w:p w:rsidR="00B61BC4" w:rsidRDefault="00B61BC4" w:rsidP="00B61BC4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B61BC4" w:rsidRPr="00743517" w:rsidRDefault="454B2D3D" w:rsidP="00743517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>Każdy rodzic (prawny opiekun) po zalogowaniu się na swoim koncie ma, zgodnie z Ustawą z dnia 10 maja 2018 o Ochronie Danych Osobowych, dostęp</w:t>
      </w:r>
      <w:r w:rsidR="00743517">
        <w:rPr>
          <w:rFonts w:ascii="Palatino Linotype" w:eastAsia="Times New Roman" w:hAnsi="Palatino Linotype" w:cstheme="minorHAnsi"/>
          <w:sz w:val="24"/>
          <w:szCs w:val="24"/>
        </w:rPr>
        <w:t xml:space="preserve"> do zawartych w systemie danych </w:t>
      </w:r>
      <w:r w:rsidR="00743517" w:rsidRPr="00743517">
        <w:rPr>
          <w:rFonts w:ascii="Palatino Linotype" w:eastAsia="Times New Roman" w:hAnsi="Palatino Linotype" w:cstheme="minorHAnsi"/>
          <w:sz w:val="24"/>
          <w:szCs w:val="24"/>
        </w:rPr>
        <w:t>i</w:t>
      </w:r>
      <w:r w:rsidR="00B61BC4" w:rsidRPr="00743517">
        <w:rPr>
          <w:rFonts w:ascii="Palatino Linotype" w:eastAsia="Times New Roman" w:hAnsi="Palatino Linotype" w:cstheme="minorHAnsi"/>
          <w:sz w:val="24"/>
          <w:szCs w:val="24"/>
        </w:rPr>
        <w:t>nformacji identyfikujących osobę (swoje dziecko).</w:t>
      </w:r>
      <w:bookmarkStart w:id="4" w:name="page4"/>
      <w:bookmarkEnd w:id="4"/>
    </w:p>
    <w:p w:rsidR="00903E43" w:rsidRPr="00B61BC4" w:rsidRDefault="00903E43" w:rsidP="00E0246D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914F4C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W </w:t>
      </w:r>
      <w:r w:rsidR="0069405A">
        <w:rPr>
          <w:rFonts w:ascii="Palatino Linotype" w:eastAsia="Times New Roman" w:hAnsi="Palatino Linotype" w:cstheme="minorHAnsi"/>
          <w:sz w:val="24"/>
          <w:szCs w:val="24"/>
        </w:rPr>
        <w:t>e–dzienniku umieszcza się w szczególności: oceny bieżąc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e, </w:t>
      </w:r>
      <w:r w:rsidR="0069405A">
        <w:rPr>
          <w:rFonts w:ascii="Palatino Linotype" w:eastAsia="Times New Roman" w:hAnsi="Palatino Linotype" w:cstheme="minorHAnsi"/>
          <w:sz w:val="24"/>
          <w:szCs w:val="24"/>
        </w:rPr>
        <w:t>oceny przewidywane śródroczne i roczne, oceny klasyfikacyjne śródroczne, roczne i końcowe, frekwencję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>, tematy zajęć</w:t>
      </w:r>
      <w:r w:rsidR="0069405A">
        <w:rPr>
          <w:rFonts w:ascii="Palatino Linotype" w:eastAsia="Times New Roman" w:hAnsi="Palatino Linotype" w:cstheme="minorHAnsi"/>
          <w:sz w:val="24"/>
          <w:szCs w:val="24"/>
        </w:rPr>
        <w:t xml:space="preserve"> edukacyjnych, terminy sprawdzianów, uwagi uczniów, zastępstwa, wybrane prace domowe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>.</w:t>
      </w:r>
      <w:r w:rsidR="0069405A">
        <w:rPr>
          <w:rFonts w:ascii="Palatino Linotype" w:eastAsia="Times New Roman" w:hAnsi="Palatino Linotype" w:cstheme="minorHAnsi"/>
          <w:sz w:val="24"/>
          <w:szCs w:val="24"/>
        </w:rPr>
        <w:t xml:space="preserve"> Udostępniane są także komunikaty pomiędzy pracownikami szkoły a uczniami i ich rodzicami / prawnymi opiekunami.</w:t>
      </w:r>
    </w:p>
    <w:p w:rsidR="00903E43" w:rsidRDefault="00903E43" w:rsidP="00903E43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69405A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Użytkownicy e – dziennika: p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>racownicy szkoły</w:t>
      </w:r>
      <w:r>
        <w:rPr>
          <w:rFonts w:ascii="Palatino Linotype" w:eastAsia="Times New Roman" w:hAnsi="Palatino Linotype" w:cstheme="minorHAnsi"/>
          <w:sz w:val="24"/>
          <w:szCs w:val="24"/>
        </w:rPr>
        <w:t>, rodzice / prawni opiekunowie, uczniowie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 zobowiązani są do </w:t>
      </w:r>
      <w:r w:rsidR="00682AE4">
        <w:rPr>
          <w:rFonts w:ascii="Palatino Linotype" w:eastAsia="Times New Roman" w:hAnsi="Palatino Linotype" w:cstheme="minorHAnsi"/>
          <w:sz w:val="24"/>
          <w:szCs w:val="24"/>
        </w:rPr>
        <w:t>zapoznania się z R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egulaminem i 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>stosow</w:t>
      </w:r>
      <w:r>
        <w:rPr>
          <w:rFonts w:ascii="Palatino Linotype" w:eastAsia="Times New Roman" w:hAnsi="Palatino Linotype" w:cstheme="minorHAnsi"/>
          <w:sz w:val="24"/>
          <w:szCs w:val="24"/>
        </w:rPr>
        <w:t>ania zasad zawartych w tym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 dokum</w:t>
      </w:r>
      <w:r>
        <w:rPr>
          <w:rFonts w:ascii="Palatino Linotype" w:eastAsia="Times New Roman" w:hAnsi="Palatino Linotype" w:cstheme="minorHAnsi"/>
          <w:sz w:val="24"/>
          <w:szCs w:val="24"/>
        </w:rPr>
        <w:t>encie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903E43" w:rsidRDefault="00903E43" w:rsidP="00903E43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>Rodzicom na pierwszym zebraniu w nowym roku szkolnym zapewnia się możliwość zapoznania się ze sposobem działania i funkcjonowania dziennika elektronicznego.</w:t>
      </w:r>
    </w:p>
    <w:p w:rsidR="00903E43" w:rsidRDefault="00903E43" w:rsidP="00903E43">
      <w:pPr>
        <w:tabs>
          <w:tab w:val="left" w:pos="426"/>
        </w:tabs>
        <w:spacing w:line="23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B61BC4" w:rsidRPr="00914F4C" w:rsidRDefault="00F667B5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>Wszystkie moduły składające się na dziennik elektroniczny, zapewniają realizację zapisów, które zamieszczone są w</w:t>
      </w:r>
      <w:r w:rsidR="0015638B">
        <w:rPr>
          <w:rFonts w:ascii="Palatino Linotype" w:eastAsia="Times New Roman" w:hAnsi="Palatino Linotype" w:cstheme="minorHAnsi"/>
          <w:sz w:val="24"/>
          <w:szCs w:val="24"/>
        </w:rPr>
        <w:t xml:space="preserve"> Statucie Szkoły, a w szczególności w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:</w:t>
      </w:r>
    </w:p>
    <w:p w:rsidR="00B61BC4" w:rsidRPr="00B61BC4" w:rsidRDefault="00B61BC4" w:rsidP="006A1261">
      <w:pPr>
        <w:pStyle w:val="Akapitzlist"/>
        <w:numPr>
          <w:ilvl w:val="0"/>
          <w:numId w:val="24"/>
        </w:numPr>
        <w:tabs>
          <w:tab w:val="left" w:pos="704"/>
        </w:tabs>
        <w:spacing w:line="0" w:lineRule="atLeast"/>
        <w:jc w:val="both"/>
        <w:rPr>
          <w:rFonts w:ascii="Palatino Linotype" w:eastAsia="Symbol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>Wewnątrzszkolnych Zasadach Oceniania,</w:t>
      </w:r>
    </w:p>
    <w:p w:rsidR="00B61BC4" w:rsidRPr="00903E43" w:rsidRDefault="00B61BC4" w:rsidP="006A1261">
      <w:pPr>
        <w:pStyle w:val="Akapitzlist"/>
        <w:numPr>
          <w:ilvl w:val="0"/>
          <w:numId w:val="24"/>
        </w:numPr>
        <w:tabs>
          <w:tab w:val="left" w:pos="704"/>
        </w:tabs>
        <w:spacing w:line="0" w:lineRule="atLeast"/>
        <w:jc w:val="both"/>
        <w:rPr>
          <w:rFonts w:ascii="Palatino Linotype" w:eastAsia="Symbol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>Przedmiotowych Systemach Oceniania.</w:t>
      </w:r>
    </w:p>
    <w:p w:rsidR="00903E43" w:rsidRPr="00914F4C" w:rsidRDefault="00903E43" w:rsidP="00903E43">
      <w:pPr>
        <w:pStyle w:val="Akapitzlist"/>
        <w:tabs>
          <w:tab w:val="left" w:pos="704"/>
        </w:tabs>
        <w:spacing w:line="0" w:lineRule="atLeast"/>
        <w:ind w:left="720"/>
        <w:jc w:val="both"/>
        <w:rPr>
          <w:rFonts w:ascii="Palatino Linotype" w:eastAsia="Symbol" w:hAnsi="Palatino Linotype" w:cstheme="minorHAnsi"/>
          <w:sz w:val="24"/>
          <w:szCs w:val="24"/>
        </w:rPr>
      </w:pPr>
    </w:p>
    <w:p w:rsidR="00B61BC4" w:rsidRPr="00903E43" w:rsidRDefault="454B2D3D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>Regula</w:t>
      </w:r>
      <w:r w:rsidR="00C110E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min dostępny jest na 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stronie szkoły </w:t>
      </w:r>
      <w:r w:rsidRPr="00B61BC4">
        <w:rPr>
          <w:rFonts w:ascii="Palatino Linotype" w:eastAsia="Times New Roman" w:hAnsi="Palatino Linotype" w:cstheme="minorHAnsi"/>
          <w:b/>
          <w:bCs/>
          <w:sz w:val="24"/>
          <w:szCs w:val="24"/>
        </w:rPr>
        <w:t>(</w:t>
      </w:r>
      <w:hyperlink r:id="rId8" w:history="1">
        <w:r w:rsidR="0069405A" w:rsidRPr="002A13C3">
          <w:rPr>
            <w:rStyle w:val="Hipercze"/>
            <w:rFonts w:ascii="Palatino Linotype" w:eastAsia="Times New Roman" w:hAnsi="Palatino Linotype" w:cstheme="minorHAnsi"/>
            <w:b/>
            <w:bCs/>
            <w:sz w:val="24"/>
            <w:szCs w:val="24"/>
          </w:rPr>
          <w:t>http://sp4.kielce.eu</w:t>
        </w:r>
      </w:hyperlink>
      <w:r w:rsidRPr="00B61BC4">
        <w:rPr>
          <w:rFonts w:ascii="Palatino Linotype" w:eastAsia="Times New Roman" w:hAnsi="Palatino Linotype" w:cstheme="minorHAnsi"/>
          <w:b/>
          <w:bCs/>
          <w:sz w:val="24"/>
          <w:szCs w:val="24"/>
        </w:rPr>
        <w:t>)</w:t>
      </w:r>
      <w:r w:rsidR="0069405A">
        <w:rPr>
          <w:rFonts w:ascii="Palatino Linotype" w:eastAsia="Times New Roman" w:hAnsi="Palatino Linotype" w:cstheme="minorHAnsi"/>
          <w:b/>
          <w:bCs/>
          <w:sz w:val="24"/>
          <w:szCs w:val="24"/>
        </w:rPr>
        <w:t xml:space="preserve"> </w:t>
      </w:r>
    </w:p>
    <w:p w:rsidR="00903E43" w:rsidRPr="00B61BC4" w:rsidRDefault="00903E43" w:rsidP="00903E43">
      <w:pPr>
        <w:tabs>
          <w:tab w:val="left" w:pos="426"/>
        </w:tabs>
        <w:spacing w:line="230" w:lineRule="auto"/>
        <w:ind w:left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480260" w:rsidP="006544C3">
      <w:pPr>
        <w:numPr>
          <w:ilvl w:val="0"/>
          <w:numId w:val="12"/>
        </w:numPr>
        <w:tabs>
          <w:tab w:val="left" w:pos="426"/>
        </w:tabs>
        <w:spacing w:line="230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Dziennik elektroniczny udostępniany jest 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>rodzic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om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 (prawny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m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 opiekun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om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) 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b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>ezpłatn</w:t>
      </w:r>
      <w:r w:rsidRPr="00B61BC4">
        <w:rPr>
          <w:rFonts w:ascii="Palatino Linotype" w:eastAsia="Times New Roman" w:hAnsi="Palatino Linotype" w:cstheme="minorHAnsi"/>
          <w:sz w:val="24"/>
          <w:szCs w:val="24"/>
        </w:rPr>
        <w:t>ie.</w:t>
      </w:r>
      <w:r w:rsidR="00F667B5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</w:p>
    <w:p w:rsidR="0019245D" w:rsidRPr="00903E43" w:rsidRDefault="0019245D" w:rsidP="0019245D">
      <w:pPr>
        <w:tabs>
          <w:tab w:val="left" w:pos="426"/>
        </w:tabs>
        <w:spacing w:line="230" w:lineRule="auto"/>
        <w:ind w:left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903E43" w:rsidTr="00903E43">
        <w:tc>
          <w:tcPr>
            <w:tcW w:w="9074" w:type="dxa"/>
          </w:tcPr>
          <w:p w:rsidR="00903E43" w:rsidRPr="0019245D" w:rsidRDefault="0019245D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ROZDZIAŁ 2:   </w:t>
            </w:r>
            <w:r w:rsidR="00903E43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Konta w dzienniku elektronicznym</w:t>
            </w:r>
          </w:p>
        </w:tc>
      </w:tr>
    </w:tbl>
    <w:p w:rsidR="00F667B5" w:rsidRPr="008E714E" w:rsidRDefault="00F667B5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Każdy </w:t>
      </w:r>
      <w:r w:rsidR="00914F4C">
        <w:rPr>
          <w:rFonts w:ascii="Palatino Linotype" w:eastAsia="Times New Roman" w:hAnsi="Palatino Linotype" w:cstheme="minorHAnsi"/>
          <w:sz w:val="24"/>
          <w:szCs w:val="24"/>
        </w:rPr>
        <w:t xml:space="preserve">uprawniony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użytkownik posiada własne konto w systemie dziennika elektronicznego, za które osobiście odpowiada.</w:t>
      </w:r>
    </w:p>
    <w:p w:rsidR="00903E43" w:rsidRDefault="00903E43" w:rsidP="00903E43">
      <w:pPr>
        <w:tabs>
          <w:tab w:val="left" w:pos="426"/>
        </w:tabs>
        <w:spacing w:line="230" w:lineRule="auto"/>
        <w:ind w:left="426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914F4C" w:rsidRDefault="00914F4C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Użytkownik w systemie e-dziennika jest identyfikowany przez login i hasło. Loginem jest adres e-mail danego użytkownika wprowadzony do odpowiedniej kartoteki przez szkolnego administratora e-dziennika lub wychowawcę klasy.</w:t>
      </w:r>
    </w:p>
    <w:p w:rsid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914F4C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914F4C">
        <w:rPr>
          <w:rFonts w:ascii="Palatino Linotype" w:eastAsia="Times New Roman" w:hAnsi="Palatino Linotype" w:cstheme="minorHAnsi"/>
          <w:sz w:val="24"/>
          <w:szCs w:val="24"/>
        </w:rPr>
        <w:lastRenderedPageBreak/>
        <w:t>Konstrukcja systemu wymusza na uż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ytkowniku okresową zmianę hasła </w:t>
      </w:r>
      <w:r w:rsidR="454B2D3D" w:rsidRPr="00914F4C">
        <w:rPr>
          <w:rFonts w:ascii="Palatino Linotype" w:eastAsia="Times New Roman" w:hAnsi="Palatino Linotype" w:cstheme="minorHAnsi"/>
          <w:sz w:val="24"/>
          <w:szCs w:val="24"/>
        </w:rPr>
        <w:t>co 30 dni. Hasło musi się składać z co najmniej z 8 znaków i być kombinacją liter małych i wielkich oraz p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rzynajmniej jednej cyfry. </w:t>
      </w:r>
    </w:p>
    <w:p w:rsid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903E43" w:rsidRDefault="00F667B5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bookmarkStart w:id="5" w:name="page5"/>
      <w:bookmarkEnd w:id="5"/>
      <w:r w:rsidRPr="00914F4C">
        <w:rPr>
          <w:rFonts w:ascii="Palatino Linotype" w:eastAsia="Times New Roman" w:hAnsi="Palatino Linotype" w:cstheme="minorHAnsi"/>
          <w:sz w:val="24"/>
          <w:szCs w:val="24"/>
        </w:rPr>
        <w:t>Użytkownik jest zobowiązany stosować zasad</w:t>
      </w:r>
      <w:r w:rsidR="00144966" w:rsidRPr="00914F4C">
        <w:rPr>
          <w:rFonts w:ascii="Palatino Linotype" w:eastAsia="Times New Roman" w:hAnsi="Palatino Linotype" w:cstheme="minorHAnsi"/>
          <w:sz w:val="24"/>
          <w:szCs w:val="24"/>
        </w:rPr>
        <w:t>y</w:t>
      </w:r>
      <w:r w:rsidRPr="00914F4C">
        <w:rPr>
          <w:rFonts w:ascii="Palatino Linotype" w:eastAsia="Times New Roman" w:hAnsi="Palatino Linotype" w:cstheme="minorHAnsi"/>
          <w:sz w:val="24"/>
          <w:szCs w:val="24"/>
        </w:rPr>
        <w:t xml:space="preserve"> bezpieczeństwa w posługiwaniu się loginem i hasłem </w:t>
      </w:r>
      <w:r w:rsidR="00C110E5" w:rsidRPr="00914F4C">
        <w:rPr>
          <w:rFonts w:ascii="Palatino Linotype" w:eastAsia="Times New Roman" w:hAnsi="Palatino Linotype" w:cstheme="minorHAnsi"/>
          <w:sz w:val="24"/>
          <w:szCs w:val="24"/>
        </w:rPr>
        <w:t>do systemu</w:t>
      </w:r>
      <w:r w:rsidR="00903E43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903E43" w:rsidRP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914F4C">
        <w:rPr>
          <w:rFonts w:ascii="Palatino Linotype" w:eastAsia="Times New Roman" w:hAnsi="Palatino Linotype" w:cstheme="minorHAnsi"/>
          <w:sz w:val="24"/>
          <w:szCs w:val="24"/>
        </w:rPr>
        <w:t>Hasło umożliwiające dostęp do zasobów sieci każdy uży</w:t>
      </w:r>
      <w:r w:rsidR="00903E43">
        <w:rPr>
          <w:rFonts w:ascii="Palatino Linotype" w:eastAsia="Times New Roman" w:hAnsi="Palatino Linotype" w:cstheme="minorHAnsi"/>
          <w:sz w:val="24"/>
          <w:szCs w:val="24"/>
        </w:rPr>
        <w:t xml:space="preserve">tkownik </w:t>
      </w:r>
      <w:r w:rsidRPr="00914F4C">
        <w:rPr>
          <w:rFonts w:ascii="Palatino Linotype" w:eastAsia="Times New Roman" w:hAnsi="Palatino Linotype" w:cstheme="minorHAnsi"/>
          <w:sz w:val="24"/>
          <w:szCs w:val="24"/>
        </w:rPr>
        <w:t>utrzymuje w tajemnicy również po upływie ich ważności.</w:t>
      </w:r>
    </w:p>
    <w:p w:rsid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454B2D3D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914F4C">
        <w:rPr>
          <w:rFonts w:ascii="Palatino Linotype" w:eastAsia="Times New Roman" w:hAnsi="Palatino Linotype" w:cstheme="minorHAnsi"/>
          <w:sz w:val="24"/>
          <w:szCs w:val="24"/>
        </w:rPr>
        <w:t xml:space="preserve">W przypadku utraty hasła lub podejrzenia, że zostało odczytane/wykradzione przez osobę nieuprawnioną, użytkownik zobowiązany jest do niezwłocznej zmiany hasła poprzez użycie opcji </w:t>
      </w:r>
      <w:r w:rsidR="009B7DA3" w:rsidRPr="00914F4C">
        <w:rPr>
          <w:rFonts w:ascii="Palatino Linotype" w:eastAsia="Times New Roman" w:hAnsi="Palatino Linotype" w:cstheme="minorHAnsi"/>
          <w:sz w:val="24"/>
          <w:szCs w:val="24"/>
        </w:rPr>
        <w:t>„</w:t>
      </w:r>
      <w:r w:rsidRPr="00914F4C">
        <w:rPr>
          <w:rFonts w:ascii="Palatino Linotype" w:eastAsia="Times New Roman" w:hAnsi="Palatino Linotype" w:cstheme="minorHAnsi"/>
          <w:sz w:val="24"/>
          <w:szCs w:val="24"/>
        </w:rPr>
        <w:t xml:space="preserve">nie pamiętam” lub </w:t>
      </w:r>
      <w:r w:rsidR="009B7DA3" w:rsidRPr="00914F4C">
        <w:rPr>
          <w:rFonts w:ascii="Palatino Linotype" w:eastAsia="Times New Roman" w:hAnsi="Palatino Linotype" w:cstheme="minorHAnsi"/>
          <w:sz w:val="24"/>
          <w:szCs w:val="24"/>
        </w:rPr>
        <w:t>„</w:t>
      </w:r>
      <w:r w:rsidRPr="00914F4C">
        <w:rPr>
          <w:rFonts w:ascii="Palatino Linotype" w:eastAsia="Times New Roman" w:hAnsi="Palatino Linotype" w:cstheme="minorHAnsi"/>
          <w:sz w:val="24"/>
          <w:szCs w:val="24"/>
        </w:rPr>
        <w:t>nie mam jeszcze hasła”.</w:t>
      </w:r>
    </w:p>
    <w:p w:rsid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914F4C" w:rsidRDefault="00914F4C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Po ukończeniu lub opuszczeniu szkoły przez ucznia konto rodzica tego ucznia zostaje zablokowane i dostęp do danych archiwalnych można uzyskać tylko w sekretariacie szkoły.</w:t>
      </w:r>
      <w:r w:rsidR="00036E1C">
        <w:rPr>
          <w:rFonts w:ascii="Palatino Linotype" w:eastAsia="Times New Roman" w:hAnsi="Palatino Linotype" w:cstheme="minorHAnsi"/>
          <w:sz w:val="24"/>
          <w:szCs w:val="24"/>
        </w:rPr>
        <w:t xml:space="preserve"> Konta pracowników szkoły tracą ważność po wygaśnięciu umowy o pracę.</w:t>
      </w:r>
    </w:p>
    <w:p w:rsid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914F4C">
        <w:rPr>
          <w:rFonts w:ascii="Palatino Linotype" w:eastAsia="Times New Roman" w:hAnsi="Palatino Linotype" w:cstheme="minorHAnsi"/>
          <w:sz w:val="24"/>
          <w:szCs w:val="24"/>
        </w:rPr>
        <w:t>W dzienniku elektronicznym funkcjonują następujące grupy kont posiadające odpowiadające im uprawnienia:</w:t>
      </w:r>
    </w:p>
    <w:p w:rsidR="009E5A02" w:rsidRPr="009E5A02" w:rsidRDefault="009E5A02" w:rsidP="006A1261">
      <w:pPr>
        <w:pStyle w:val="Akapitzlist"/>
        <w:numPr>
          <w:ilvl w:val="0"/>
          <w:numId w:val="25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Szkolny Administrator – dostęp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Administrowanie;</w:t>
      </w:r>
    </w:p>
    <w:p w:rsidR="009E5A02" w:rsidRPr="009E5A02" w:rsidRDefault="009E5A02" w:rsidP="006A1261">
      <w:pPr>
        <w:pStyle w:val="Akapitzlist"/>
        <w:numPr>
          <w:ilvl w:val="0"/>
          <w:numId w:val="25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Dyrektor szkoły – dostęp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Admini</w:t>
      </w:r>
      <w:r w:rsidR="00873815">
        <w:rPr>
          <w:rFonts w:ascii="Palatino Linotype" w:eastAsia="Times New Roman" w:hAnsi="Palatino Linotype" w:cstheme="minorHAnsi"/>
          <w:b/>
          <w:sz w:val="24"/>
          <w:szCs w:val="24"/>
        </w:rPr>
        <w:t>strowanie, Zastępstwa, Dziennik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, Sekretariat;</w:t>
      </w:r>
    </w:p>
    <w:p w:rsidR="009E5A02" w:rsidRPr="009E5A02" w:rsidRDefault="009E5A02" w:rsidP="006A1261">
      <w:pPr>
        <w:pStyle w:val="Akapitzlist"/>
        <w:numPr>
          <w:ilvl w:val="0"/>
          <w:numId w:val="25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Sekretariat – dostęp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Sekretariat;</w:t>
      </w:r>
    </w:p>
    <w:p w:rsidR="009E5A02" w:rsidRPr="009E5A02" w:rsidRDefault="009E5A02" w:rsidP="006A1261">
      <w:pPr>
        <w:pStyle w:val="Akapitzlist"/>
        <w:numPr>
          <w:ilvl w:val="0"/>
          <w:numId w:val="25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Nauczyciel – dostęp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Dziennik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w zakresie wynikającym z nadanych uprawnień;</w:t>
      </w:r>
    </w:p>
    <w:p w:rsidR="009E5A02" w:rsidRDefault="009E5A02" w:rsidP="006A1261">
      <w:pPr>
        <w:pStyle w:val="Akapitzlist"/>
        <w:numPr>
          <w:ilvl w:val="0"/>
          <w:numId w:val="25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Wychowawca klasy - dostęp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Dziennik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w zakresie wynikającym z nadanych uprawnień;</w:t>
      </w:r>
    </w:p>
    <w:p w:rsidR="009E5A02" w:rsidRPr="009E5A02" w:rsidRDefault="009E5A02" w:rsidP="006A1261">
      <w:pPr>
        <w:pStyle w:val="Akapitzlist"/>
        <w:numPr>
          <w:ilvl w:val="0"/>
          <w:numId w:val="25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Pedagog szkolny - dostęp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Dziennik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w zakresie wynikającym z nadanych uprawnień, dostęp w trybie odczytu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Sekretariat;</w:t>
      </w:r>
    </w:p>
    <w:p w:rsidR="009E5A02" w:rsidRDefault="00136149" w:rsidP="006A1261">
      <w:pPr>
        <w:pStyle w:val="Akapitzlist"/>
        <w:numPr>
          <w:ilvl w:val="0"/>
          <w:numId w:val="25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Rodzic/prawny opiekun – dostęp do informacji identyfikujących jego dziecko</w:t>
      </w:r>
      <w:r w:rsidR="00903E43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903E43" w:rsidRPr="009E5A02" w:rsidRDefault="00903E43" w:rsidP="00903E43">
      <w:pPr>
        <w:pStyle w:val="Akapitzlist"/>
        <w:tabs>
          <w:tab w:val="left" w:pos="426"/>
        </w:tabs>
        <w:spacing w:line="230" w:lineRule="auto"/>
        <w:ind w:left="72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9E5A02" w:rsidRDefault="00136149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Wszyscy użytkownicy mają dostęp do modułu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 xml:space="preserve">Wiadomości, </w:t>
      </w:r>
      <w:r>
        <w:rPr>
          <w:rFonts w:ascii="Palatino Linotype" w:eastAsia="Times New Roman" w:hAnsi="Palatino Linotype" w:cstheme="minorHAnsi"/>
          <w:sz w:val="24"/>
          <w:szCs w:val="24"/>
        </w:rPr>
        <w:t>który umożliwia komunikację między nauczycielami, uczniami i ich opiekunami.</w:t>
      </w:r>
    </w:p>
    <w:p w:rsidR="00873815" w:rsidRPr="00903E43" w:rsidRDefault="00136149" w:rsidP="006544C3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Upoważnieni pracownicy organu prowadzącego Szkołę oraz organu nadzoru pedagogicznego w ramach swoich kompetencji mogą przeglądać elektroniczne zapisy e-dziennika w gabinecie dyrektora Szkoły na jego koncie w jego obecności lub poprosić o odpowiedni wydruk papierowy. W razie konieczności mogą uzyskać prawo dostępu do e-dziennika za pomocą konta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Gość.</w:t>
      </w:r>
    </w:p>
    <w:p w:rsidR="00903E43" w:rsidRPr="00873815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873815" w:rsidP="0019245D">
      <w:pPr>
        <w:numPr>
          <w:ilvl w:val="0"/>
          <w:numId w:val="2"/>
        </w:numPr>
        <w:tabs>
          <w:tab w:val="clear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 xml:space="preserve">Uprawnienia przypisane do kont, w szczególności tych dyrektorskich, nauczycielskich oraz administratorskich mogą zostać zmienione przez Administratora Dziennika Elektronicznego. Aktualna lista uprawnień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lastRenderedPageBreak/>
        <w:t>publikowana jest w dokumentacji Systemu dostępnej po zalogowaniu na kontach Dyrektora Szkoły oraz Administrator Dziennika Elektronicznego.</w:t>
      </w:r>
    </w:p>
    <w:p w:rsidR="0019245D" w:rsidRPr="0019245D" w:rsidRDefault="0019245D" w:rsidP="0019245D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903E43" w:rsidTr="00903E43">
        <w:tc>
          <w:tcPr>
            <w:tcW w:w="9074" w:type="dxa"/>
          </w:tcPr>
          <w:p w:rsidR="00903E43" w:rsidRDefault="0019245D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ROZDZIAŁ 3:   </w:t>
            </w:r>
            <w:r w:rsidR="00903E43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Przekazywanie informacji w dzienniku elektronicznym</w:t>
            </w:r>
          </w:p>
        </w:tc>
      </w:tr>
    </w:tbl>
    <w:p w:rsidR="006675F6" w:rsidRPr="008E714E" w:rsidRDefault="006675F6" w:rsidP="006675F6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Dziennik elektroniczny jest narzędziem codziennej komunikacji całej szkolnej społeczności i podstawową formą przekazywania rodzicom/prawnym opiekunom informacji o wynikach nauczania, frekwencji oraz zachowaniu.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 xml:space="preserve">W dzienniku elektronicznym do przekazywania i wymiany informacji służy moduł WIADOMOŚCI </w:t>
      </w:r>
      <w:r w:rsidRPr="00873815">
        <w:rPr>
          <w:rFonts w:ascii="Palatino Linotype" w:eastAsia="Times New Roman" w:hAnsi="Palatino Linotype" w:cstheme="minorHAnsi"/>
          <w:i/>
          <w:iCs/>
          <w:sz w:val="24"/>
          <w:szCs w:val="24"/>
        </w:rPr>
        <w:t>(indywidualne i grupowe)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, dostępny w oknie startowym dziennika. Należy go wykorzystywać, gdy potrzebna jest informacja zwrotna o przeczytaniu wiadomości lub odpowiedzi na pytanie oraz gdy chcemy przekazać wiadomość tylko pewnej grupie osób, np. rodzicom tylko jednej klasy, nauczycielom.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>Odczytanie informacji przez rodzica zawartej w module WIADOMOŚCI jest równoznaczne z przyjęciem wiadomości treści komunikatu, co potwierdzone zostaje automatycznie odpowiednią adnotacją systemu przy wiadomości. Adnotację potwierdzającą odczytanie wiadomości w systemie uważa się za równoważną dostarczeniu jej do rodzica (prawnego opiekuna) ucznia.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>W szkole w dalszym ciągu funkcjonują dotychczasowe formy komunikacji (wywiadówki, indywidualne spotkania z nauczycielami - konsultacje), z tym, że na czas pandemii COVID 19 odbywają s</w:t>
      </w:r>
      <w:r w:rsidR="00903E43">
        <w:rPr>
          <w:rFonts w:ascii="Palatino Linotype" w:eastAsia="Times New Roman" w:hAnsi="Palatino Linotype" w:cstheme="minorHAnsi"/>
          <w:sz w:val="24"/>
          <w:szCs w:val="24"/>
        </w:rPr>
        <w:t>ię one on-line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 xml:space="preserve">. 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>Moduł WIADOMOŚCI nie może zastąpić oficjalnych podań papierowych, które regulują przepisy szkolnej dokumentacji.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>Moduł WIADOMOŚCI służy także do usprawiedliwienia nieobecności i spóźnienia ucznia w szkole oraz zwalniania dziecka z zajęć lekcyjnych. W tym celu rodzic (prawny opiekun) zobowiązany jest do przestrzegania zasad postępowania przedstawionych przez wychowawców klas na pierwszym spotkaniu z rodzicami.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>Jeżeli nauczyciel uzna, że zachowanie ucznia wymaga szczególnego odnotowania, powinien wpisać odpowiednią treść uwagi do rodzica (prawnego opiekuna) za pomocą modułu UWAGI wybierając odpowiednią kategorię.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>Wiadomości odznaczone jako UWAGI będą automatycznie dodawane do kartoteki danego ucznia z podaniem: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daty wysłania,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imienia i nazwiska nauczyciela wpisującego uwagę,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kategorią uwagi (pozytywna/negatywna),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ilością punktów,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tematu i treści uwagi.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lastRenderedPageBreak/>
        <w:t>Moduł WIADOMOŚCI daje możliwość wyświetlania informacji razem lub osobno:</w:t>
      </w:r>
      <w:bookmarkStart w:id="6" w:name="page8"/>
      <w:bookmarkEnd w:id="6"/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w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szystkim uczniom w szkole,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wszystkim rodzicom lub prawnym opiekunom dzieci uczęszczających do szkoły,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73815">
        <w:rPr>
          <w:rFonts w:ascii="Palatino Linotype" w:eastAsia="Times New Roman" w:hAnsi="Palatino Linotype" w:cstheme="minorHAnsi"/>
          <w:sz w:val="24"/>
          <w:szCs w:val="24"/>
        </w:rPr>
        <w:t>wszystkim nauczycielom w szkole.</w:t>
      </w:r>
    </w:p>
    <w:p w:rsidR="00903E43" w:rsidRDefault="00903E43" w:rsidP="00903E43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E02781" w:rsidRDefault="006675F6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73815">
        <w:rPr>
          <w:rFonts w:ascii="Palatino Linotype" w:eastAsia="Times New Roman" w:hAnsi="Palatino Linotype" w:cstheme="minorHAnsi"/>
          <w:sz w:val="24"/>
          <w:szCs w:val="24"/>
        </w:rPr>
        <w:t>Zakazuje się usuwania WIADOMOŚCI dla uczniów i rodziców. Wszystkie informacje można będzie usunąć pod koniec sierpnia, przed rozpoczęciem nowego roku szkolnego. Zapewni to całkowitą archiwizacją danych przez firmę oraz Administratora Dziennika Elektronicznego oraz da możliwość poprawnego odczytania w przyszłości.</w:t>
      </w:r>
      <w:bookmarkStart w:id="7" w:name="page9"/>
      <w:bookmarkEnd w:id="7"/>
    </w:p>
    <w:p w:rsidR="003F48AE" w:rsidRPr="003F48AE" w:rsidRDefault="003F48AE" w:rsidP="003F48AE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3F48AE" w:rsidRPr="003F48AE" w:rsidRDefault="003F48AE" w:rsidP="006A1261">
      <w:pPr>
        <w:pStyle w:val="Akapitzlist"/>
        <w:numPr>
          <w:ilvl w:val="0"/>
          <w:numId w:val="14"/>
        </w:numPr>
        <w:tabs>
          <w:tab w:val="left" w:pos="426"/>
        </w:tabs>
        <w:spacing w:line="235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3F48AE">
        <w:rPr>
          <w:rFonts w:ascii="Palatino Linotype" w:hAnsi="Palatino Linotype"/>
          <w:sz w:val="24"/>
          <w:szCs w:val="24"/>
        </w:rPr>
        <w:t>Ważne szkolne zarządzenia, polecenia itp. Dyrektor Szkoły przesyła do nauczycieli za pomocą modułu WIADOMOŚCI a odczytanie informacji przez nauczyciela jest równoznaczne z przyjęciem jej.</w:t>
      </w:r>
    </w:p>
    <w:p w:rsidR="0019245D" w:rsidRPr="0019245D" w:rsidRDefault="0019245D" w:rsidP="0019245D">
      <w:pPr>
        <w:pStyle w:val="Akapitzlist"/>
        <w:tabs>
          <w:tab w:val="left" w:pos="426"/>
        </w:tabs>
        <w:spacing w:line="235" w:lineRule="auto"/>
        <w:ind w:left="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903E43" w:rsidTr="00903E43">
        <w:tc>
          <w:tcPr>
            <w:tcW w:w="9074" w:type="dxa"/>
          </w:tcPr>
          <w:p w:rsidR="00903E43" w:rsidRPr="0019245D" w:rsidRDefault="00903E43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 w:rsidRPr="008E714E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</w:t>
            </w:r>
            <w:r w:rsidR="0019245D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OZDZIAŁ 4:   </w:t>
            </w: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Administrator szkoły</w:t>
            </w:r>
            <w:r w:rsidR="0019245D">
              <w:rPr>
                <w:rFonts w:ascii="Palatino Linotype" w:eastAsia="Times New Roman" w:hAnsi="Palatino Linotype" w:cstheme="minorHAnsi"/>
                <w:sz w:val="24"/>
                <w:szCs w:val="24"/>
              </w:rPr>
              <w:t xml:space="preserve"> </w:t>
            </w:r>
            <w:r w:rsidRPr="008E714E">
              <w:rPr>
                <w:rFonts w:ascii="Palatino Linotype" w:eastAsia="Times New Roman" w:hAnsi="Palatino Linotype" w:cstheme="minorHAnsi"/>
                <w:sz w:val="24"/>
                <w:szCs w:val="24"/>
              </w:rPr>
              <w:t>(Administrator Dziennika Elektronicznego)</w:t>
            </w:r>
          </w:p>
        </w:tc>
      </w:tr>
    </w:tbl>
    <w:p w:rsidR="00BC65F0" w:rsidRPr="008E714E" w:rsidRDefault="00BC65F0" w:rsidP="00BD05C2">
      <w:pPr>
        <w:pStyle w:val="Bezodstpw"/>
        <w:rPr>
          <w:rFonts w:ascii="Palatino Linotype" w:hAnsi="Palatino Linotype" w:cstheme="minorHAnsi"/>
          <w:sz w:val="24"/>
          <w:szCs w:val="24"/>
        </w:rPr>
      </w:pPr>
    </w:p>
    <w:p w:rsidR="00F667B5" w:rsidRDefault="00F667B5" w:rsidP="006A1261">
      <w:pPr>
        <w:pStyle w:val="Akapitzlist"/>
        <w:numPr>
          <w:ilvl w:val="0"/>
          <w:numId w:val="19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Za poprawne funkcjonowanie dzi</w:t>
      </w:r>
      <w:r w:rsidR="00E02781">
        <w:rPr>
          <w:rFonts w:ascii="Palatino Linotype" w:eastAsia="Times New Roman" w:hAnsi="Palatino Linotype" w:cstheme="minorHAnsi"/>
          <w:sz w:val="24"/>
          <w:szCs w:val="24"/>
        </w:rPr>
        <w:t xml:space="preserve">ennika elektronicznego w szkole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odpow</w:t>
      </w:r>
      <w:r w:rsidR="006675F6">
        <w:rPr>
          <w:rFonts w:ascii="Palatino Linotype" w:eastAsia="Times New Roman" w:hAnsi="Palatino Linotype" w:cstheme="minorHAnsi"/>
          <w:sz w:val="24"/>
          <w:szCs w:val="24"/>
        </w:rPr>
        <w:t>iedzialny jest Dyrektor Szkoły.</w:t>
      </w:r>
    </w:p>
    <w:p w:rsidR="00903E43" w:rsidRDefault="00903E43" w:rsidP="00903E43">
      <w:pPr>
        <w:pStyle w:val="Akapitzlist"/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9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Dyrektor może powierzyć funkcję szkolnego administratora dziennika elektronicznego wyznaczonemu pracownikowi szkoły, który będzie pełnił tę funkcję w imieniu Dyrektora Szkoły.</w:t>
      </w:r>
    </w:p>
    <w:p w:rsidR="00903E43" w:rsidRP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454B2D3D" w:rsidP="006A1261">
      <w:pPr>
        <w:pStyle w:val="Akapitzlist"/>
        <w:numPr>
          <w:ilvl w:val="0"/>
          <w:numId w:val="19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6675F6">
        <w:rPr>
          <w:rFonts w:ascii="Palatino Linotype" w:eastAsia="Times New Roman" w:hAnsi="Palatino Linotype" w:cstheme="minorHAnsi"/>
          <w:sz w:val="24"/>
          <w:szCs w:val="24"/>
        </w:rPr>
        <w:t>Wszystkie operacje dokonywane na koncie Administratora Dziennika Elektronicznego powinny być wykonywane ze szczególną uwagą i po dokładnym rozpoznaniu zasad funkcjon</w:t>
      </w:r>
      <w:r w:rsidR="006675F6" w:rsidRPr="006675F6">
        <w:rPr>
          <w:rFonts w:ascii="Palatino Linotype" w:eastAsia="Times New Roman" w:hAnsi="Palatino Linotype" w:cstheme="minorHAnsi"/>
          <w:sz w:val="24"/>
          <w:szCs w:val="24"/>
        </w:rPr>
        <w:t xml:space="preserve">owania szkoły. </w:t>
      </w:r>
    </w:p>
    <w:p w:rsidR="00903E43" w:rsidRPr="00903E43" w:rsidRDefault="00903E43" w:rsidP="00903E43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6675F6" w:rsidRDefault="006675F6" w:rsidP="006A1261">
      <w:pPr>
        <w:pStyle w:val="Akapitzlist"/>
        <w:numPr>
          <w:ilvl w:val="0"/>
          <w:numId w:val="19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Do uprawnień </w:t>
      </w:r>
      <w:r w:rsidRPr="006675F6">
        <w:rPr>
          <w:rFonts w:ascii="Palatino Linotype" w:eastAsia="Times New Roman" w:hAnsi="Palatino Linotype" w:cstheme="minorHAnsi"/>
          <w:b/>
          <w:sz w:val="24"/>
          <w:szCs w:val="24"/>
        </w:rPr>
        <w:t>ADMINISTRATOR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>A</w:t>
      </w:r>
      <w:r w:rsidRPr="006675F6">
        <w:rPr>
          <w:rFonts w:ascii="Palatino Linotype" w:eastAsia="Times New Roman" w:hAnsi="Palatino Linotype" w:cstheme="minorHAnsi"/>
          <w:b/>
          <w:sz w:val="24"/>
          <w:szCs w:val="24"/>
        </w:rPr>
        <w:t xml:space="preserve"> SZKOŁY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 xml:space="preserve"> </w:t>
      </w:r>
      <w:r>
        <w:rPr>
          <w:rFonts w:ascii="Palatino Linotype" w:eastAsia="Times New Roman" w:hAnsi="Palatino Linotype" w:cstheme="minorHAnsi"/>
          <w:sz w:val="24"/>
          <w:szCs w:val="24"/>
        </w:rPr>
        <w:t>należy: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Zarządzanie wszystkimi danymi szkoły: jednostki, klasy, uczniowie, nauczyciele, przedmioty, lekcje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Wgląd w listę kont użytkowników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Zarządzanie zablokowanymi kontami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Zarządzanie ocenami w całej szkole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Zarządzanie frekwencją w całej szkole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Wgląd w statystyki wszystkich uczniów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Wgląd w statystyki logowań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Przeglądanie ocen wszystkich uczniów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Przeglądanie frekwencji wszystkich uczniów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Dostęp do wiadomości systemowych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Dostęp do ogłoszeń szkoły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Dostęp do konfiguracji konta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Dostęp do wydruków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Dostęp do eksportów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Zarządzanie planem lekcji szkoły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lastRenderedPageBreak/>
        <w:t>Dostęp do panelu administratora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6675F6" w:rsidRPr="00A30834" w:rsidRDefault="006675F6" w:rsidP="006A1261">
      <w:pPr>
        <w:pStyle w:val="Akapitzlist"/>
        <w:numPr>
          <w:ilvl w:val="0"/>
          <w:numId w:val="27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Dostęp do Sekretariatu</w:t>
      </w:r>
      <w:r w:rsidR="00A30834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6675F6" w:rsidRPr="006675F6" w:rsidRDefault="006675F6" w:rsidP="006675F6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A1261">
      <w:pPr>
        <w:pStyle w:val="Akapitzlist"/>
        <w:numPr>
          <w:ilvl w:val="0"/>
          <w:numId w:val="19"/>
        </w:numPr>
        <w:tabs>
          <w:tab w:val="left" w:pos="426"/>
        </w:tabs>
        <w:spacing w:line="0" w:lineRule="atLeast"/>
        <w:ind w:left="36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Do obowiązków Administratora Dziennika Elektronicznego należy:</w:t>
      </w:r>
    </w:p>
    <w:p w:rsidR="00A30834" w:rsidRDefault="00A30834" w:rsidP="00A30834">
      <w:pPr>
        <w:tabs>
          <w:tab w:val="left" w:pos="426"/>
        </w:tabs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A30834" w:rsidRDefault="00324EB8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Zapoznanie</w:t>
      </w:r>
      <w:r w:rsidR="00A30834" w:rsidRPr="00324EB8">
        <w:rPr>
          <w:rFonts w:ascii="Palatino Linotype" w:eastAsia="Times New Roman" w:hAnsi="Palatino Linotype" w:cstheme="minorHAnsi"/>
          <w:sz w:val="24"/>
          <w:szCs w:val="24"/>
        </w:rPr>
        <w:t xml:space="preserve"> użytkowników z przepisam</w:t>
      </w:r>
      <w:r>
        <w:rPr>
          <w:rFonts w:ascii="Palatino Linotype" w:eastAsia="Times New Roman" w:hAnsi="Palatino Linotype" w:cstheme="minorHAnsi"/>
          <w:sz w:val="24"/>
          <w:szCs w:val="24"/>
        </w:rPr>
        <w:t>i i zasadami użytkowania sytemu;</w:t>
      </w:r>
    </w:p>
    <w:p w:rsidR="00324EB8" w:rsidRDefault="00324EB8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Wprowadzanie i zarządzanie podstawowymi danymi szkoły niezbędnymi do prawidłowego działania systemu: jednostki, klasy, uczniowie, nauczyciele, przedmioty, plan lekcji;</w:t>
      </w:r>
    </w:p>
    <w:p w:rsidR="00324EB8" w:rsidRDefault="00324EB8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Usuwanie i zakładanie nowych kont pracowników w dzienniku elektronicznym, przydzielanie uprawnień;</w:t>
      </w:r>
    </w:p>
    <w:p w:rsidR="00324EB8" w:rsidRDefault="00324EB8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Zarzadzanie słownikami dziennika, w tym : nauczane przedmioty, typy frekwencji, specjalności, kategorie uwag, kolumny ocen, pory lekcji, rodzaje dysfunkcji, itd.;</w:t>
      </w:r>
    </w:p>
    <w:p w:rsidR="00A30834" w:rsidRDefault="00A30834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324EB8">
        <w:rPr>
          <w:rFonts w:ascii="Palatino Linotype" w:eastAsia="Times New Roman" w:hAnsi="Palatino Linotype" w:cstheme="minorHAnsi"/>
          <w:sz w:val="24"/>
          <w:szCs w:val="24"/>
        </w:rPr>
        <w:t>W przypadku przejścia ucznia do innej klasy lub skreślenia go z listy uczniów Administrator Dziennika Elektronicznego przed dokonaniem tej operacji ma obowiązek zarchiwizować oraz dokonać wydruku kartoteki danego ucznia i przekazać wydruk do Arkuszu Ocen danego ucznia.</w:t>
      </w:r>
    </w:p>
    <w:p w:rsidR="00A30834" w:rsidRDefault="00324EB8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Używanie „mocnych” haseł oraz zachowanie zasad</w:t>
      </w:r>
      <w:r w:rsidR="00A30834" w:rsidRPr="00324EB8">
        <w:rPr>
          <w:rFonts w:ascii="Palatino Linotype" w:eastAsia="Times New Roman" w:hAnsi="Palatino Linotype" w:cstheme="minorHAnsi"/>
          <w:sz w:val="24"/>
          <w:szCs w:val="24"/>
        </w:rPr>
        <w:t xml:space="preserve"> bezpieczeństwa (mieć zainstalowane 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i </w:t>
      </w:r>
      <w:r w:rsidR="00A30834" w:rsidRPr="00324EB8">
        <w:rPr>
          <w:rFonts w:ascii="Palatino Linotype" w:eastAsia="Times New Roman" w:hAnsi="Palatino Linotype" w:cstheme="minorHAnsi"/>
          <w:sz w:val="24"/>
          <w:szCs w:val="24"/>
        </w:rPr>
        <w:t>systematycznie aktualizować programy zabezpieczające komputer).</w:t>
      </w:r>
    </w:p>
    <w:p w:rsidR="00A30834" w:rsidRDefault="00324EB8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Sys</w:t>
      </w:r>
      <w:r w:rsidR="00A30834" w:rsidRPr="00324EB8">
        <w:rPr>
          <w:rFonts w:ascii="Palatino Linotype" w:eastAsia="Times New Roman" w:hAnsi="Palatino Linotype" w:cstheme="minorHAnsi"/>
          <w:sz w:val="24"/>
          <w:szCs w:val="24"/>
        </w:rPr>
        <w:t>tematyczne sprawdzanie WIADOMOŚCI na swoim koncie i jak najszybsze odpowiadanie na nie.</w:t>
      </w:r>
    </w:p>
    <w:p w:rsidR="00A30834" w:rsidRDefault="00A30834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324EB8">
        <w:rPr>
          <w:rFonts w:ascii="Palatino Linotype" w:eastAsia="Times New Roman" w:hAnsi="Palatino Linotype" w:cstheme="minorHAnsi"/>
          <w:sz w:val="24"/>
          <w:szCs w:val="24"/>
        </w:rPr>
        <w:t>Systematyczne umieszczanie ważnych ogłoszeń przez moduł WIADOMOŚCI, mających kluczowe znaczenie dla działania systemu.</w:t>
      </w:r>
    </w:p>
    <w:p w:rsidR="00A30834" w:rsidRDefault="00A30834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324EB8">
        <w:rPr>
          <w:rFonts w:ascii="Palatino Linotype" w:eastAsia="Times New Roman" w:hAnsi="Palatino Linotype" w:cstheme="minorHAnsi"/>
          <w:sz w:val="24"/>
          <w:szCs w:val="24"/>
        </w:rPr>
        <w:t>Promowanie wśród wszystkich użytkowników wykorzystywania możliwości danego systemu, stosowania modułów mogących usprawnić przepływ informacji w szkole.</w:t>
      </w:r>
    </w:p>
    <w:p w:rsidR="00A30834" w:rsidRDefault="00A30834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324EB8">
        <w:rPr>
          <w:rFonts w:ascii="Palatino Linotype" w:eastAsia="Times New Roman" w:hAnsi="Palatino Linotype" w:cstheme="minorHAnsi"/>
          <w:sz w:val="24"/>
          <w:szCs w:val="24"/>
        </w:rPr>
        <w:t xml:space="preserve">Kontaktowanie się z obsługą techniczną firmy </w:t>
      </w:r>
      <w:proofErr w:type="spellStart"/>
      <w:r w:rsidRPr="00324EB8">
        <w:rPr>
          <w:rFonts w:ascii="Palatino Linotype" w:eastAsia="Times New Roman" w:hAnsi="Palatino Linotype" w:cstheme="minorHAnsi"/>
          <w:sz w:val="24"/>
          <w:szCs w:val="24"/>
        </w:rPr>
        <w:t>Vulcan</w:t>
      </w:r>
      <w:proofErr w:type="spellEnd"/>
      <w:r w:rsidRPr="00324EB8">
        <w:rPr>
          <w:rFonts w:ascii="Palatino Linotype" w:eastAsia="Times New Roman" w:hAnsi="Palatino Linotype" w:cstheme="minorHAnsi"/>
          <w:sz w:val="24"/>
          <w:szCs w:val="24"/>
        </w:rPr>
        <w:t xml:space="preserve"> w razie nieprawidłowego działania systemu i dokonywanie modyfikacji zgodnie z zaleceniami techników firmy </w:t>
      </w:r>
      <w:proofErr w:type="spellStart"/>
      <w:r w:rsidRPr="00324EB8">
        <w:rPr>
          <w:rFonts w:ascii="Palatino Linotype" w:eastAsia="Times New Roman" w:hAnsi="Palatino Linotype" w:cstheme="minorHAnsi"/>
          <w:sz w:val="24"/>
          <w:szCs w:val="24"/>
        </w:rPr>
        <w:t>Vulcan</w:t>
      </w:r>
      <w:proofErr w:type="spellEnd"/>
      <w:r w:rsidRPr="00324EB8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A30834" w:rsidRDefault="00A30834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324EB8">
        <w:rPr>
          <w:rFonts w:ascii="Palatino Linotype" w:eastAsia="Times New Roman" w:hAnsi="Palatino Linotype" w:cstheme="minorHAnsi"/>
          <w:sz w:val="24"/>
          <w:szCs w:val="24"/>
        </w:rPr>
        <w:t>Pomoc nauczycielom i rodzicom w obsłudze dziennika elektronicznego.</w:t>
      </w:r>
    </w:p>
    <w:p w:rsidR="00324EB8" w:rsidRPr="00324EB8" w:rsidRDefault="00F667B5" w:rsidP="006A1261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324EB8">
        <w:rPr>
          <w:rFonts w:ascii="Palatino Linotype" w:eastAsia="Times New Roman" w:hAnsi="Palatino Linotype" w:cstheme="minorHAnsi"/>
          <w:sz w:val="24"/>
          <w:szCs w:val="24"/>
        </w:rPr>
        <w:t>zarchiwizowania całego dziennika szkoły w formacie XML oraz zapisania go na płycie CD lub DVD</w:t>
      </w:r>
      <w:r w:rsidR="007A53BD" w:rsidRPr="00324EB8">
        <w:rPr>
          <w:rFonts w:ascii="Palatino Linotype" w:eastAsia="Times New Roman" w:hAnsi="Palatino Linotype" w:cstheme="minorHAnsi"/>
          <w:sz w:val="24"/>
          <w:szCs w:val="24"/>
        </w:rPr>
        <w:t xml:space="preserve"> do 10 dni po zakończeniu roku szkolnego</w:t>
      </w:r>
      <w:r w:rsidRPr="00324EB8">
        <w:rPr>
          <w:rFonts w:ascii="Palatino Linotype" w:eastAsia="Times New Roman" w:hAnsi="Palatino Linotype" w:cstheme="minorHAnsi"/>
          <w:sz w:val="24"/>
          <w:szCs w:val="24"/>
        </w:rPr>
        <w:t>. Kopia ta powinna być przechowywana w szkolnym sejfie. Płyta powinna być opisana z podaniem zawartości i daty tworzenia archiwum</w:t>
      </w:r>
      <w:r w:rsidR="00C4072B" w:rsidRPr="00324EB8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F667B5" w:rsidRDefault="454B2D3D" w:rsidP="006A1261">
      <w:pPr>
        <w:pStyle w:val="Akapitzlist"/>
        <w:numPr>
          <w:ilvl w:val="0"/>
          <w:numId w:val="19"/>
        </w:numPr>
        <w:tabs>
          <w:tab w:val="left" w:pos="426"/>
        </w:tabs>
        <w:spacing w:line="0" w:lineRule="atLeast"/>
        <w:ind w:left="36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Każdy zauważony i zgłoszony Administratorowi Dziennika Elektronicznego przypadek naruszenia bezpieczeństwa ma być zgłoszony firmie zarządzającej w celu podjęcia dalszych działań (zablokowanie dostępu czy pozostawienie w celu zbierania dalszych dowodów) i przywróceniu poprzednich ustawień z kopii.</w:t>
      </w:r>
    </w:p>
    <w:p w:rsidR="00903E43" w:rsidRPr="00903E43" w:rsidRDefault="00903E43" w:rsidP="00903E43">
      <w:pPr>
        <w:tabs>
          <w:tab w:val="left" w:pos="426"/>
        </w:tabs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A30834" w:rsidRDefault="00F667B5" w:rsidP="006A1261">
      <w:pPr>
        <w:pStyle w:val="Akapitzlist"/>
        <w:numPr>
          <w:ilvl w:val="0"/>
          <w:numId w:val="19"/>
        </w:numPr>
        <w:tabs>
          <w:tab w:val="left" w:pos="426"/>
        </w:tabs>
        <w:spacing w:line="0" w:lineRule="atLeast"/>
        <w:ind w:left="36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Jeśli nastąpi zablokowanie konta Nauczyciela, Administrator Dziennika Elektronicznego ma obowiązek:</w:t>
      </w:r>
    </w:p>
    <w:p w:rsidR="00F667B5" w:rsidRPr="008E714E" w:rsidRDefault="00F667B5">
      <w:pPr>
        <w:spacing w:line="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425018" w:rsidP="006A1261">
      <w:pPr>
        <w:pStyle w:val="Akapitzlist"/>
        <w:numPr>
          <w:ilvl w:val="0"/>
          <w:numId w:val="26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lastRenderedPageBreak/>
        <w:t>s</w:t>
      </w:r>
      <w:r w:rsidR="00F667B5" w:rsidRPr="00A30834">
        <w:rPr>
          <w:rFonts w:ascii="Palatino Linotype" w:eastAsia="Times New Roman" w:hAnsi="Palatino Linotype" w:cstheme="minorHAnsi"/>
          <w:sz w:val="24"/>
          <w:szCs w:val="24"/>
        </w:rPr>
        <w:t>kontaktować się osobiście z nauczycielem i wyjaśnić powód blokady</w:t>
      </w:r>
      <w:r w:rsidRP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F667B5" w:rsidRDefault="00425018" w:rsidP="006A1261">
      <w:pPr>
        <w:pStyle w:val="Akapitzlist"/>
        <w:numPr>
          <w:ilvl w:val="0"/>
          <w:numId w:val="26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w</w:t>
      </w:r>
      <w:r w:rsidR="00F667B5" w:rsidRPr="00A30834">
        <w:rPr>
          <w:rFonts w:ascii="Palatino Linotype" w:eastAsia="Times New Roman" w:hAnsi="Palatino Linotype" w:cstheme="minorHAnsi"/>
          <w:sz w:val="24"/>
          <w:szCs w:val="24"/>
        </w:rPr>
        <w:t xml:space="preserve"> razie zaistnienia próby naruszenia bezpieczeństwa powiadomić firmę nadzorującą</w:t>
      </w:r>
      <w:r w:rsidRP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F667B5" w:rsidRDefault="00425018" w:rsidP="006A1261">
      <w:pPr>
        <w:pStyle w:val="Akapitzlist"/>
        <w:numPr>
          <w:ilvl w:val="0"/>
          <w:numId w:val="26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s</w:t>
      </w:r>
      <w:r w:rsidR="00F667B5" w:rsidRPr="00A30834">
        <w:rPr>
          <w:rFonts w:ascii="Palatino Linotype" w:eastAsia="Times New Roman" w:hAnsi="Palatino Linotype" w:cstheme="minorHAnsi"/>
          <w:sz w:val="24"/>
          <w:szCs w:val="24"/>
        </w:rPr>
        <w:t>prawdzić wraz z nauczycielem aktualną zawartość jego konta i jeśli jest taka potrzeba przywrócić do prawidłowej zawartości</w:t>
      </w:r>
      <w:r w:rsidRPr="00A30834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02781" w:rsidRDefault="00425018" w:rsidP="006A1261">
      <w:pPr>
        <w:pStyle w:val="Akapitzlist"/>
        <w:numPr>
          <w:ilvl w:val="0"/>
          <w:numId w:val="26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A30834">
        <w:rPr>
          <w:rFonts w:ascii="Palatino Linotype" w:eastAsia="Times New Roman" w:hAnsi="Palatino Linotype" w:cstheme="minorHAnsi"/>
          <w:sz w:val="24"/>
          <w:szCs w:val="24"/>
        </w:rPr>
        <w:t>p</w:t>
      </w:r>
      <w:r w:rsidR="00F667B5" w:rsidRPr="00A30834">
        <w:rPr>
          <w:rFonts w:ascii="Palatino Linotype" w:eastAsia="Times New Roman" w:hAnsi="Palatino Linotype" w:cstheme="minorHAnsi"/>
          <w:sz w:val="24"/>
          <w:szCs w:val="24"/>
        </w:rPr>
        <w:t>omóc zmienić hasło logowania do konta pracowniczego.</w:t>
      </w:r>
    </w:p>
    <w:p w:rsidR="0019245D" w:rsidRPr="0019245D" w:rsidRDefault="0019245D" w:rsidP="0019245D">
      <w:pPr>
        <w:pStyle w:val="Akapitzlist"/>
        <w:spacing w:line="0" w:lineRule="atLeast"/>
        <w:ind w:left="7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903E43" w:rsidTr="00903E43">
        <w:tc>
          <w:tcPr>
            <w:tcW w:w="9074" w:type="dxa"/>
          </w:tcPr>
          <w:p w:rsidR="00903E43" w:rsidRPr="00903E43" w:rsidRDefault="00903E43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sz w:val="24"/>
                <w:szCs w:val="24"/>
              </w:rPr>
            </w:pPr>
            <w:r w:rsidRPr="008E714E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</w:t>
            </w:r>
            <w:r w:rsidR="0019245D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OZDZIAŁ 5:   </w:t>
            </w: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Dyrektor szkoły</w:t>
            </w:r>
          </w:p>
        </w:tc>
      </w:tr>
    </w:tbl>
    <w:p w:rsidR="00BF3F0F" w:rsidRPr="00BF3F0F" w:rsidRDefault="00BF3F0F" w:rsidP="00BF3F0F">
      <w:pPr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BF3F0F" w:rsidRDefault="00BF3F0F" w:rsidP="006A1261">
      <w:pPr>
        <w:pStyle w:val="Akapitzlist"/>
        <w:numPr>
          <w:ilvl w:val="0"/>
          <w:numId w:val="20"/>
        </w:numPr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Dyrektor Szkoły jest odpowiedzialny za prawidłowe, zgodne z przepisami prawa użytkowanie dziennika elektronicznego w szkole.</w:t>
      </w:r>
    </w:p>
    <w:p w:rsidR="00903E43" w:rsidRDefault="00903E43" w:rsidP="00903E43">
      <w:pPr>
        <w:pStyle w:val="Akapitzlist"/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BF3F0F" w:rsidRPr="00BF3F0F" w:rsidRDefault="00BF3F0F" w:rsidP="006A1261">
      <w:pPr>
        <w:pStyle w:val="Akapitzlist"/>
        <w:numPr>
          <w:ilvl w:val="0"/>
          <w:numId w:val="20"/>
        </w:numPr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Do uprawnień </w:t>
      </w:r>
      <w:r w:rsidRPr="00BF3F0F">
        <w:rPr>
          <w:rFonts w:ascii="Palatino Linotype" w:eastAsia="Times New Roman" w:hAnsi="Palatino Linotype" w:cstheme="minorHAnsi"/>
          <w:b/>
          <w:sz w:val="24"/>
          <w:szCs w:val="24"/>
        </w:rPr>
        <w:t>Dyrektora Szkoły</w:t>
      </w:r>
      <w:r w:rsidR="00903E43">
        <w:rPr>
          <w:rFonts w:ascii="Palatino Linotype" w:eastAsia="Times New Roman" w:hAnsi="Palatino Linotype" w:cstheme="minorHAnsi"/>
          <w:sz w:val="24"/>
          <w:szCs w:val="24"/>
        </w:rPr>
        <w:t xml:space="preserve"> należy</w:t>
      </w:r>
      <w:r>
        <w:rPr>
          <w:rFonts w:ascii="Palatino Linotype" w:eastAsia="Times New Roman" w:hAnsi="Palatino Linotype" w:cstheme="minorHAnsi"/>
          <w:sz w:val="24"/>
          <w:szCs w:val="24"/>
        </w:rPr>
        <w:t>: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Zarządzanie ocenami z prowadzonych przedmiotów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Zarządzanie frekwencją z prowadzonych przedmiotów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Edycja danych wszystkich uczniów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Wgląd w statystyki wszystkich uczniów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Wgląd w statystyki logowań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Przeglądanie ocen wszystkich uczniów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Przeglądanie frekwencji wszystkich uczniów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Dostęp do wiadomości systemowych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Dostęp do komunikatów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Dostęp do konfiguracji konta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Dostęp do wydruków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Dostęp do eksportów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Dostęp do danych znajdujących się w panelu dyrektorskim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BF3F0F" w:rsidRDefault="00BF3F0F" w:rsidP="006A1261">
      <w:pPr>
        <w:pStyle w:val="Akapitzlist"/>
        <w:numPr>
          <w:ilvl w:val="0"/>
          <w:numId w:val="2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Dostęp do terminarza</w:t>
      </w:r>
      <w:r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903E43" w:rsidRPr="00BF3F0F" w:rsidRDefault="00903E43" w:rsidP="00903E43">
      <w:pPr>
        <w:pStyle w:val="Akapitzlist"/>
        <w:spacing w:line="0" w:lineRule="atLeast"/>
        <w:ind w:left="720"/>
        <w:rPr>
          <w:rFonts w:ascii="Palatino Linotype" w:eastAsia="Times New Roman" w:hAnsi="Palatino Linotype" w:cstheme="minorHAnsi"/>
          <w:sz w:val="24"/>
          <w:szCs w:val="24"/>
        </w:rPr>
      </w:pPr>
    </w:p>
    <w:p w:rsidR="00BF3F0F" w:rsidRPr="008E714E" w:rsidRDefault="00BF3F0F" w:rsidP="006A1261">
      <w:pPr>
        <w:pStyle w:val="Akapitzlist"/>
        <w:numPr>
          <w:ilvl w:val="0"/>
          <w:numId w:val="20"/>
        </w:numPr>
        <w:spacing w:line="0" w:lineRule="atLeast"/>
        <w:ind w:left="36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Dyrektor Szkoły jest zobowiązany:</w:t>
      </w:r>
    </w:p>
    <w:p w:rsidR="00BF3F0F" w:rsidRPr="008E714E" w:rsidRDefault="00BF3F0F" w:rsidP="00BF3F0F">
      <w:pPr>
        <w:spacing w:line="1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BF3F0F" w:rsidRDefault="00BF3F0F" w:rsidP="006A1261">
      <w:pPr>
        <w:pStyle w:val="Akapitzlist"/>
        <w:numPr>
          <w:ilvl w:val="0"/>
          <w:numId w:val="30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systematycznie sprawdzać statystyki logowań;</w:t>
      </w:r>
    </w:p>
    <w:p w:rsidR="00BF3F0F" w:rsidRDefault="00BF3F0F" w:rsidP="006A1261">
      <w:pPr>
        <w:pStyle w:val="Akapitzlist"/>
        <w:numPr>
          <w:ilvl w:val="0"/>
          <w:numId w:val="30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 xml:space="preserve">kontrolować </w:t>
      </w:r>
      <w:r w:rsidR="00E26D77">
        <w:rPr>
          <w:rFonts w:ascii="Palatino Linotype" w:eastAsia="Times New Roman" w:hAnsi="Palatino Linotype" w:cstheme="minorHAnsi"/>
          <w:sz w:val="24"/>
          <w:szCs w:val="24"/>
        </w:rPr>
        <w:t xml:space="preserve">poprawność i </w:t>
      </w:r>
      <w:r w:rsidRPr="00BF3F0F">
        <w:rPr>
          <w:rFonts w:ascii="Palatino Linotype" w:eastAsia="Times New Roman" w:hAnsi="Palatino Linotype" w:cstheme="minorHAnsi"/>
          <w:sz w:val="24"/>
          <w:szCs w:val="24"/>
        </w:rPr>
        <w:t>systematyczność wpisywania ocen i frekwencji przez nauczycieli;</w:t>
      </w:r>
    </w:p>
    <w:p w:rsidR="00BF3F0F" w:rsidRDefault="00BF3F0F" w:rsidP="006A1261">
      <w:pPr>
        <w:pStyle w:val="Akapitzlist"/>
        <w:numPr>
          <w:ilvl w:val="0"/>
          <w:numId w:val="30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kontrolować realizację tematów i realizacji podstawy programowej;</w:t>
      </w:r>
    </w:p>
    <w:p w:rsidR="00BF3F0F" w:rsidRDefault="00BF3F0F" w:rsidP="006A1261">
      <w:pPr>
        <w:pStyle w:val="Akapitzlist"/>
        <w:numPr>
          <w:ilvl w:val="0"/>
          <w:numId w:val="30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systematycznie odpowiadać na wiadomości, nauczycieli i rodziców;</w:t>
      </w:r>
    </w:p>
    <w:p w:rsidR="00BF3F0F" w:rsidRDefault="00BF3F0F" w:rsidP="006A1261">
      <w:pPr>
        <w:pStyle w:val="Akapitzlist"/>
        <w:numPr>
          <w:ilvl w:val="0"/>
          <w:numId w:val="30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bookmarkStart w:id="8" w:name="page11"/>
      <w:bookmarkEnd w:id="8"/>
      <w:r w:rsidRPr="00BF3F0F">
        <w:rPr>
          <w:rFonts w:ascii="Palatino Linotype" w:eastAsia="Times New Roman" w:hAnsi="Palatino Linotype" w:cstheme="minorHAnsi"/>
          <w:sz w:val="24"/>
          <w:szCs w:val="24"/>
        </w:rPr>
        <w:t>generować odpowiednie statystyki np. zbiorcze dla nauczycieli, a następnie ich wynik i analizę przedstawiać na zebraniach rady pedagogicznej;</w:t>
      </w:r>
    </w:p>
    <w:p w:rsidR="00E26D77" w:rsidRDefault="00E26D77" w:rsidP="006A1261">
      <w:pPr>
        <w:pStyle w:val="Akapitzlist"/>
        <w:numPr>
          <w:ilvl w:val="0"/>
          <w:numId w:val="30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prowadzić rejestr obserwacji;</w:t>
      </w:r>
    </w:p>
    <w:p w:rsidR="00BF3F0F" w:rsidRPr="00BF3F0F" w:rsidRDefault="00BF3F0F" w:rsidP="006A1261">
      <w:pPr>
        <w:pStyle w:val="Akapitzlist"/>
        <w:numPr>
          <w:ilvl w:val="0"/>
          <w:numId w:val="30"/>
        </w:numPr>
        <w:spacing w:line="0" w:lineRule="atLeast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F3F0F">
        <w:rPr>
          <w:rFonts w:ascii="Palatino Linotype" w:eastAsia="Times New Roman" w:hAnsi="Palatino Linotype" w:cstheme="minorHAnsi"/>
          <w:sz w:val="24"/>
          <w:szCs w:val="24"/>
        </w:rPr>
        <w:t>dbać w miarę możliwości o finansowe zapewnienie poprawności działania systemu np. zakup materiałów i sprzętu do drukowania i archiwizowania danych, szkoleń itp.</w:t>
      </w:r>
    </w:p>
    <w:p w:rsidR="00BF3F0F" w:rsidRPr="008E714E" w:rsidRDefault="00BF3F0F" w:rsidP="00BF3F0F">
      <w:pPr>
        <w:spacing w:line="288" w:lineRule="exact"/>
        <w:rPr>
          <w:rFonts w:ascii="Palatino Linotype" w:eastAsia="Symbol" w:hAnsi="Palatino Linotype" w:cstheme="minorHAnsi"/>
          <w:sz w:val="24"/>
          <w:szCs w:val="24"/>
        </w:rPr>
      </w:pPr>
    </w:p>
    <w:p w:rsidR="00BF3F0F" w:rsidRDefault="00BF3F0F" w:rsidP="006A1261">
      <w:pPr>
        <w:pStyle w:val="Akapitzlist"/>
        <w:numPr>
          <w:ilvl w:val="0"/>
          <w:numId w:val="20"/>
        </w:numPr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Po pierwszym tygodniu września Dyrektor Szkoły spraw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dza  wypełnienie  przez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wychowawców klas wszystkich danych uczniów potrzebnych do prawidłowego działania dziennika elektronicznego.</w:t>
      </w:r>
    </w:p>
    <w:p w:rsidR="00903E43" w:rsidRDefault="00903E43" w:rsidP="00903E43">
      <w:pPr>
        <w:pStyle w:val="Akapitzlist"/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BF3F0F" w:rsidRDefault="00E26D77" w:rsidP="006A1261">
      <w:pPr>
        <w:pStyle w:val="Akapitzlist"/>
        <w:numPr>
          <w:ilvl w:val="0"/>
          <w:numId w:val="20"/>
        </w:numPr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Dyrektor Szkoły dokonuje kontroli dziennika elektronicznego po zakończeniu każdego miesiąca w terminie  7 dni roboczych. </w:t>
      </w:r>
      <w:r w:rsidR="00BF3F0F" w:rsidRPr="00E26D77">
        <w:rPr>
          <w:rFonts w:ascii="Palatino Linotype" w:eastAsia="Times New Roman" w:hAnsi="Palatino Linotype" w:cstheme="minorHAnsi"/>
          <w:sz w:val="24"/>
          <w:szCs w:val="24"/>
        </w:rPr>
        <w:t>Po sprawdzeniu dziennika elektronicznego Dyrektor Szkoły powiadamia wszystkich nauczycieli szkoły za pomocą WIADOMOŚCI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i zobowiązuje ich do uzupełnienia ewentualnych braków</w:t>
      </w:r>
      <w:r w:rsidR="00BF3F0F" w:rsidRPr="00E26D77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EC7955" w:rsidRPr="00EC7955" w:rsidRDefault="00EC7955" w:rsidP="00EC7955">
      <w:pPr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BF3F0F" w:rsidRDefault="00BF3F0F" w:rsidP="006A1261">
      <w:pPr>
        <w:pStyle w:val="Akapitzlist"/>
        <w:numPr>
          <w:ilvl w:val="0"/>
          <w:numId w:val="20"/>
        </w:numPr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E26D77">
        <w:rPr>
          <w:rFonts w:ascii="Palatino Linotype" w:eastAsia="Times New Roman" w:hAnsi="Palatino Linotype" w:cstheme="minorHAnsi"/>
          <w:sz w:val="24"/>
          <w:szCs w:val="24"/>
        </w:rPr>
        <w:t xml:space="preserve">Do obowiązków Dyrektora Szkoły należy </w:t>
      </w:r>
      <w:r w:rsidR="00E26D77">
        <w:rPr>
          <w:rFonts w:ascii="Palatino Linotype" w:eastAsia="Times New Roman" w:hAnsi="Palatino Linotype" w:cstheme="minorHAnsi"/>
          <w:sz w:val="24"/>
          <w:szCs w:val="24"/>
        </w:rPr>
        <w:t xml:space="preserve">również zapewnienie szkoleń dla </w:t>
      </w:r>
      <w:r w:rsidRPr="00E26D77">
        <w:rPr>
          <w:rFonts w:ascii="Palatino Linotype" w:eastAsia="Times New Roman" w:hAnsi="Palatino Linotype" w:cstheme="minorHAnsi"/>
          <w:sz w:val="24"/>
          <w:szCs w:val="24"/>
        </w:rPr>
        <w:t>nauczycieli szkoły,</w:t>
      </w:r>
      <w:r w:rsidR="00E26D77">
        <w:rPr>
          <w:rFonts w:ascii="Palatino Linotype" w:eastAsia="Times New Roman" w:hAnsi="Palatino Linotype" w:cstheme="minorHAnsi"/>
          <w:sz w:val="24"/>
          <w:szCs w:val="24"/>
        </w:rPr>
        <w:t xml:space="preserve"> nowych pracowników szkoły oraz </w:t>
      </w:r>
      <w:r w:rsidRPr="00E26D77">
        <w:rPr>
          <w:rFonts w:ascii="Palatino Linotype" w:eastAsia="Times New Roman" w:hAnsi="Palatino Linotype" w:cstheme="minorHAnsi"/>
          <w:sz w:val="24"/>
          <w:szCs w:val="24"/>
        </w:rPr>
        <w:t>pozostałego personelu szkoły (obsługa i administracja) pod względem bezpieczeństwa i zabezpieczenia sprzętu.</w:t>
      </w:r>
    </w:p>
    <w:p w:rsidR="0019245D" w:rsidRPr="0019245D" w:rsidRDefault="0019245D" w:rsidP="0019245D">
      <w:pPr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EC7955" w:rsidTr="00EC7955">
        <w:tc>
          <w:tcPr>
            <w:tcW w:w="9074" w:type="dxa"/>
          </w:tcPr>
          <w:p w:rsidR="00EC7955" w:rsidRPr="0019245D" w:rsidRDefault="00EC7955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 w:rsidRPr="008E714E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</w:t>
            </w:r>
            <w:r w:rsidR="0019245D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OZDZIAŁ 6:   </w:t>
            </w: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Wychowawca klasy</w:t>
            </w:r>
          </w:p>
        </w:tc>
      </w:tr>
    </w:tbl>
    <w:p w:rsidR="00F667B5" w:rsidRPr="008E714E" w:rsidRDefault="00F667B5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A1261">
      <w:pPr>
        <w:pStyle w:val="Akapitzlist"/>
        <w:numPr>
          <w:ilvl w:val="0"/>
          <w:numId w:val="21"/>
        </w:numPr>
        <w:tabs>
          <w:tab w:val="left" w:pos="426"/>
        </w:tabs>
        <w:spacing w:line="232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Dziennik elektroniczny danej klasy prowadzi wyznaczony przez Dyrektora Szkoły Wychowawca Klasy. Każdy Wychowawca Klasy jest odpowiedzialny za prowadzenie dziennika elektronicznego swojej klasy w zakresie opisanym w poniższym rozdziale.</w:t>
      </w:r>
    </w:p>
    <w:p w:rsidR="00805E75" w:rsidRDefault="00805E75" w:rsidP="00805E75">
      <w:pPr>
        <w:pStyle w:val="Akapitzlist"/>
        <w:tabs>
          <w:tab w:val="left" w:pos="426"/>
        </w:tabs>
        <w:spacing w:line="232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805E75" w:rsidRDefault="00805E75" w:rsidP="006A1261">
      <w:pPr>
        <w:pStyle w:val="Akapitzlist"/>
        <w:numPr>
          <w:ilvl w:val="0"/>
          <w:numId w:val="21"/>
        </w:numPr>
        <w:tabs>
          <w:tab w:val="left" w:pos="426"/>
        </w:tabs>
        <w:spacing w:line="232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Do uprawnień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 xml:space="preserve">Wychowawcy </w:t>
      </w:r>
      <w:r>
        <w:rPr>
          <w:rFonts w:ascii="Palatino Linotype" w:eastAsia="Times New Roman" w:hAnsi="Palatino Linotype" w:cstheme="minorHAnsi"/>
          <w:sz w:val="24"/>
          <w:szCs w:val="24"/>
        </w:rPr>
        <w:t>należy: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Zarządzani</w:t>
      </w:r>
      <w:r>
        <w:rPr>
          <w:rFonts w:ascii="Palatino Linotype" w:eastAsia="Times New Roman" w:hAnsi="Palatino Linotype" w:cstheme="minorHAnsi"/>
          <w:sz w:val="24"/>
          <w:szCs w:val="24"/>
        </w:rPr>
        <w:t>e ocenami z prowadzonych lekcji;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Zarządzanie frekwencją z prowadzonych przedmiotów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Zarządzanie frekwencją w klasie, w której nauczyciel jest wychowawcą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Edycja danych uczniów w klasie, w kt</w:t>
      </w:r>
      <w:r>
        <w:rPr>
          <w:rFonts w:ascii="Palatino Linotype" w:eastAsia="Times New Roman" w:hAnsi="Palatino Linotype" w:cstheme="minorHAnsi"/>
          <w:sz w:val="24"/>
          <w:szCs w:val="24"/>
        </w:rPr>
        <w:t>órej nauczyciel jest wychowawcą;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bookmarkStart w:id="9" w:name="page6"/>
      <w:bookmarkEnd w:id="9"/>
      <w:r w:rsidRPr="00805E75">
        <w:rPr>
          <w:rFonts w:ascii="Palatino Linotype" w:eastAsia="Times New Roman" w:hAnsi="Palatino Linotype" w:cstheme="minorHAnsi"/>
          <w:sz w:val="24"/>
          <w:szCs w:val="24"/>
        </w:rPr>
        <w:t>Wgląd w statystyki wszystkich uczniów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Wgląd w statystyki logowań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Przeglądanie ocen wszystkich uczniów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Przeglądanie frekwencji wszystkich uczniów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Dostęp do wiadomości systemowych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Dostęp do komunikatów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Dostęp do konfiguracji konta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Dostęp do wydruków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05E75" w:rsidRPr="00805E75" w:rsidRDefault="00805E75" w:rsidP="006A1261">
      <w:pPr>
        <w:pStyle w:val="Akapitzlist"/>
        <w:numPr>
          <w:ilvl w:val="0"/>
          <w:numId w:val="3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05E75">
        <w:rPr>
          <w:rFonts w:ascii="Palatino Linotype" w:eastAsia="Times New Roman" w:hAnsi="Palatino Linotype" w:cstheme="minorHAnsi"/>
          <w:sz w:val="24"/>
          <w:szCs w:val="24"/>
        </w:rPr>
        <w:t>Dostęp do eksportów</w:t>
      </w:r>
      <w:r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F667B5" w:rsidRPr="008E714E" w:rsidRDefault="00F667B5" w:rsidP="002E19A9">
      <w:pPr>
        <w:tabs>
          <w:tab w:val="left" w:pos="426"/>
        </w:tabs>
        <w:spacing w:line="289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855DCD" w:rsidRDefault="454B2D3D" w:rsidP="006A1261">
      <w:pPr>
        <w:pStyle w:val="Akapitzlist"/>
        <w:numPr>
          <w:ilvl w:val="0"/>
          <w:numId w:val="21"/>
        </w:numPr>
        <w:tabs>
          <w:tab w:val="left" w:pos="426"/>
        </w:tabs>
        <w:spacing w:line="232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Wychowawca klasy odpowiedzialny jest za</w:t>
      </w:r>
      <w:r w:rsidR="00855DCD">
        <w:rPr>
          <w:rFonts w:ascii="Palatino Linotype" w:eastAsia="Times New Roman" w:hAnsi="Palatino Linotype" w:cstheme="minorHAnsi"/>
          <w:sz w:val="24"/>
          <w:szCs w:val="24"/>
        </w:rPr>
        <w:t>:</w:t>
      </w:r>
    </w:p>
    <w:p w:rsidR="00855DCD" w:rsidRDefault="454B2D3D" w:rsidP="006A1261">
      <w:pPr>
        <w:pStyle w:val="Akapitzlist"/>
        <w:numPr>
          <w:ilvl w:val="0"/>
          <w:numId w:val="44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55DCD">
        <w:rPr>
          <w:rFonts w:ascii="Palatino Linotype" w:eastAsia="Times New Roman" w:hAnsi="Palatino Linotype" w:cstheme="minorHAnsi"/>
          <w:sz w:val="24"/>
          <w:szCs w:val="24"/>
        </w:rPr>
        <w:t>prz</w:t>
      </w:r>
      <w:r w:rsidR="00855DCD">
        <w:rPr>
          <w:rFonts w:ascii="Palatino Linotype" w:eastAsia="Times New Roman" w:hAnsi="Palatino Linotype" w:cstheme="minorHAnsi"/>
          <w:sz w:val="24"/>
          <w:szCs w:val="24"/>
        </w:rPr>
        <w:t>ydział nauczycieli i zajęć;</w:t>
      </w:r>
    </w:p>
    <w:p w:rsidR="00F667B5" w:rsidRPr="00855DCD" w:rsidRDefault="454B2D3D" w:rsidP="006A1261">
      <w:pPr>
        <w:pStyle w:val="Akapitzlist"/>
        <w:numPr>
          <w:ilvl w:val="0"/>
          <w:numId w:val="44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55DCD">
        <w:rPr>
          <w:rFonts w:ascii="Palatino Linotype" w:eastAsia="Times New Roman" w:hAnsi="Palatino Linotype" w:cstheme="minorHAnsi"/>
          <w:sz w:val="24"/>
          <w:szCs w:val="24"/>
        </w:rPr>
        <w:t>utworzenie grup i przydział do nich uczniów zgodnie ze wskazaniem Dyrektora.</w:t>
      </w:r>
    </w:p>
    <w:p w:rsidR="00F667B5" w:rsidRPr="008E714E" w:rsidRDefault="00F667B5" w:rsidP="00BD05C2">
      <w:pPr>
        <w:tabs>
          <w:tab w:val="num" w:pos="0"/>
          <w:tab w:val="left" w:pos="426"/>
        </w:tabs>
        <w:spacing w:line="290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BD05C2">
      <w:pPr>
        <w:tabs>
          <w:tab w:val="num" w:pos="0"/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3. </w:t>
      </w:r>
      <w:r w:rsidR="00BD05C2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Wychowawca Klasy powinien zwrócić szczególną uwagę na moduł Edycja Danych Uczniów. Poza wszystkimi elementami potrzebnymi do późniejszego wydruku świadectw, wypełnia pola </w:t>
      </w:r>
      <w:r w:rsidR="007E34DA" w:rsidRPr="008E714E">
        <w:rPr>
          <w:rFonts w:ascii="Palatino Linotype" w:eastAsia="Times New Roman" w:hAnsi="Palatino Linotype" w:cstheme="minorHAnsi"/>
          <w:sz w:val="24"/>
          <w:szCs w:val="24"/>
        </w:rPr>
        <w:t>z danymi o numerach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telefonów komórkowych rodziców</w:t>
      </w:r>
      <w:r w:rsidR="0005308B">
        <w:rPr>
          <w:rFonts w:ascii="Palatino Linotype" w:eastAsia="Times New Roman" w:hAnsi="Palatino Linotype" w:cstheme="minorHAnsi"/>
          <w:sz w:val="24"/>
          <w:szCs w:val="24"/>
        </w:rPr>
        <w:t xml:space="preserve"> i adresach e-mail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. Wychowawca systematycznie uzupełnia i aktualizuje wpisy np.: o wycieczkach klasowych, ważnych wydarzeniach z życia klasy, kontaktach wychowawczych z rodzicami itp.</w:t>
      </w:r>
    </w:p>
    <w:p w:rsidR="00F667B5" w:rsidRPr="008E714E" w:rsidRDefault="00F667B5" w:rsidP="00BD05C2">
      <w:pPr>
        <w:tabs>
          <w:tab w:val="num" w:pos="0"/>
          <w:tab w:val="left" w:pos="426"/>
        </w:tabs>
        <w:spacing w:line="293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D90F1B">
      <w:pPr>
        <w:tabs>
          <w:tab w:val="num" w:pos="0"/>
          <w:tab w:val="left" w:pos="426"/>
        </w:tabs>
        <w:spacing w:line="232" w:lineRule="auto"/>
        <w:ind w:left="426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4. </w:t>
      </w:r>
      <w:r w:rsidR="00BD05C2" w:rsidRPr="008E714E">
        <w:rPr>
          <w:rFonts w:ascii="Palatino Linotype" w:eastAsia="Times New Roman" w:hAnsi="Palatino Linotype" w:cstheme="minorHAnsi"/>
          <w:sz w:val="24"/>
          <w:szCs w:val="24"/>
        </w:rPr>
        <w:tab/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Jeśli w danych osobowych ucznia nastąpią zmiany np.: zmiana nazwiska, wychowawca klasy ma obowiązek </w:t>
      </w:r>
      <w:r w:rsidR="00D90F1B">
        <w:rPr>
          <w:rFonts w:ascii="Palatino Linotype" w:eastAsia="Times New Roman" w:hAnsi="Palatino Linotype" w:cstheme="minorHAnsi"/>
          <w:sz w:val="24"/>
          <w:szCs w:val="24"/>
        </w:rPr>
        <w:t>zg</w:t>
      </w:r>
      <w:r w:rsidR="00855DCD">
        <w:rPr>
          <w:rFonts w:ascii="Palatino Linotype" w:eastAsia="Times New Roman" w:hAnsi="Palatino Linotype" w:cstheme="minorHAnsi"/>
          <w:sz w:val="24"/>
          <w:szCs w:val="24"/>
        </w:rPr>
        <w:t>łosić ten fakt</w:t>
      </w:r>
      <w:r w:rsidR="00D90F1B">
        <w:rPr>
          <w:rFonts w:ascii="Palatino Linotype" w:eastAsia="Times New Roman" w:hAnsi="Palatino Linotype" w:cstheme="minorHAnsi"/>
          <w:sz w:val="24"/>
          <w:szCs w:val="24"/>
        </w:rPr>
        <w:t xml:space="preserve"> Dyrektorowi S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zkoły (</w:t>
      </w:r>
      <w:r w:rsidRPr="008E714E">
        <w:rPr>
          <w:rFonts w:ascii="Palatino Linotype" w:eastAsia="Times New Roman" w:hAnsi="Palatino Linotype" w:cstheme="minorHAnsi"/>
          <w:b/>
          <w:sz w:val="24"/>
          <w:szCs w:val="24"/>
        </w:rPr>
        <w:t>Nie powinien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E714E">
        <w:rPr>
          <w:rFonts w:ascii="Palatino Linotype" w:eastAsia="Times New Roman" w:hAnsi="Palatino Linotype" w:cstheme="minorHAnsi"/>
          <w:b/>
          <w:sz w:val="24"/>
          <w:szCs w:val="24"/>
        </w:rPr>
        <w:t>zmian dokonywać samodzielnie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).</w:t>
      </w:r>
    </w:p>
    <w:p w:rsidR="00F667B5" w:rsidRPr="008E714E" w:rsidRDefault="00F667B5" w:rsidP="00805E75">
      <w:pPr>
        <w:tabs>
          <w:tab w:val="num" w:pos="0"/>
          <w:tab w:val="left" w:pos="426"/>
        </w:tabs>
        <w:spacing w:line="277" w:lineRule="exact"/>
        <w:rPr>
          <w:rFonts w:ascii="Palatino Linotype" w:eastAsia="Times New Roman" w:hAnsi="Palatino Linotype" w:cstheme="minorHAnsi"/>
          <w:sz w:val="24"/>
          <w:szCs w:val="24"/>
        </w:rPr>
      </w:pPr>
      <w:bookmarkStart w:id="10" w:name="page12"/>
      <w:bookmarkEnd w:id="10"/>
    </w:p>
    <w:p w:rsidR="00F667B5" w:rsidRDefault="00F667B5" w:rsidP="006A1261">
      <w:pPr>
        <w:numPr>
          <w:ilvl w:val="0"/>
          <w:numId w:val="22"/>
        </w:numPr>
        <w:tabs>
          <w:tab w:val="num" w:pos="0"/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Oceny z zachowania wpisuje wychowawca kla</w:t>
      </w:r>
      <w:r w:rsidR="0005308B">
        <w:rPr>
          <w:rFonts w:ascii="Palatino Linotype" w:eastAsia="Times New Roman" w:hAnsi="Palatino Linotype" w:cstheme="minorHAnsi"/>
          <w:sz w:val="24"/>
          <w:szCs w:val="24"/>
        </w:rPr>
        <w:t>sy według zasad określonych w Statucie Szkoły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  <w:r w:rsidR="000E2A21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</w:p>
    <w:p w:rsidR="00805E75" w:rsidRPr="00805E75" w:rsidRDefault="00805E75" w:rsidP="00805E75">
      <w:pPr>
        <w:tabs>
          <w:tab w:val="num" w:pos="0"/>
          <w:tab w:val="left" w:pos="426"/>
        </w:tabs>
        <w:spacing w:line="232" w:lineRule="auto"/>
        <w:ind w:left="426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454B2D3D" w:rsidP="006A1261">
      <w:pPr>
        <w:numPr>
          <w:ilvl w:val="0"/>
          <w:numId w:val="22"/>
        </w:numPr>
        <w:tabs>
          <w:tab w:val="left" w:pos="426"/>
        </w:tabs>
        <w:spacing w:line="232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Wychowawca klasy przegląda tematy i frekwencję za ubiegły tydzień i dokonuje odpowiednich zmian np. usprawiedliwień. Przy braku wpisu tematu wychowawca informuje nauczyciela prowadzącego (może skorzystać w tym celu z modułu WIADOMOŚCI). Częstotliwość tych czynności (zwłaszcza usprawiedliwień) nie może być mniejsza niż raz na tydzień.</w:t>
      </w:r>
    </w:p>
    <w:p w:rsidR="00F667B5" w:rsidRPr="008E714E" w:rsidRDefault="00F667B5" w:rsidP="00BD05C2">
      <w:pPr>
        <w:tabs>
          <w:tab w:val="num" w:pos="0"/>
          <w:tab w:val="left" w:pos="426"/>
        </w:tabs>
        <w:spacing w:line="293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A1261">
      <w:pPr>
        <w:numPr>
          <w:ilvl w:val="0"/>
          <w:numId w:val="22"/>
        </w:numPr>
        <w:tabs>
          <w:tab w:val="left" w:pos="426"/>
          <w:tab w:val="left" w:pos="457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Przed zebraniem z rodzicami wychowawcy </w:t>
      </w:r>
      <w:r w:rsidRPr="00D90F1B">
        <w:rPr>
          <w:rFonts w:ascii="Palatino Linotype" w:eastAsia="Times New Roman" w:hAnsi="Palatino Linotype" w:cstheme="minorHAnsi"/>
          <w:b/>
          <w:sz w:val="24"/>
          <w:szCs w:val="24"/>
        </w:rPr>
        <w:t>mogą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drukować z systemu dziennika elektronicznego zestawienia ocen, frekwencji i potrzebnych statystyk do wykorzystania w czasie spotkania z rodzicami.</w:t>
      </w:r>
    </w:p>
    <w:p w:rsidR="00BD05C2" w:rsidRPr="008E714E" w:rsidRDefault="00BD05C2" w:rsidP="00BD05C2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454B2D3D" w:rsidP="006A1261">
      <w:pPr>
        <w:numPr>
          <w:ilvl w:val="0"/>
          <w:numId w:val="22"/>
        </w:numPr>
        <w:tabs>
          <w:tab w:val="left" w:pos="426"/>
          <w:tab w:val="left" w:pos="457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Jeżeli rodzic (opiekun prawny) nie jest obecny na zebraniu, wychowawca klasy nie ma obowiązku dodatkowego zawiadamiania o ocenach poza określonym w szkole systemem dziennika elektronicznego. Jedyną informacją, którą powinien przekazać wychowawca rodzicowi, to informacja o zagrożeniu oceną niedostateczn</w:t>
      </w:r>
      <w:r w:rsidR="00D90F1B">
        <w:rPr>
          <w:rFonts w:ascii="Palatino Linotype" w:eastAsia="Times New Roman" w:hAnsi="Palatino Linotype" w:cstheme="minorHAnsi"/>
          <w:sz w:val="24"/>
          <w:szCs w:val="24"/>
        </w:rPr>
        <w:t xml:space="preserve">ą lub nieklasyfikowaniem 4 tygodnie przed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roczną klasyfikacją. Powiadomienie o zagrożeniu powinno mieć formę pisemną, uwzględniającą podpis rodzica lub opiekuna prawnego.</w:t>
      </w:r>
    </w:p>
    <w:p w:rsidR="00BD05C2" w:rsidRPr="008E714E" w:rsidRDefault="00BD05C2" w:rsidP="00BD05C2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BB584A" w:rsidRDefault="00BB584A" w:rsidP="006A1261">
      <w:pPr>
        <w:numPr>
          <w:ilvl w:val="0"/>
          <w:numId w:val="22"/>
        </w:numPr>
        <w:tabs>
          <w:tab w:val="left" w:pos="426"/>
          <w:tab w:val="left" w:pos="457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Wychowawca wpisuje planowaną wycieczkę lub wyjście z klasą odpowiednio do Rejestru wycieczek lub Rejestru wyjść grupowych po uzyskaniu zgody Dyrektora Szkoły na organizację wycieczki lub wyjścia.</w:t>
      </w:r>
    </w:p>
    <w:p w:rsidR="00BB584A" w:rsidRDefault="00BB584A" w:rsidP="00BB584A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BD05C2" w:rsidP="006A1261">
      <w:pPr>
        <w:numPr>
          <w:ilvl w:val="0"/>
          <w:numId w:val="22"/>
        </w:numPr>
        <w:tabs>
          <w:tab w:val="left" w:pos="426"/>
          <w:tab w:val="left" w:pos="457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ychowawca klasy nie ma możliwości edytowania ocen z innych przedmiotów w klasie, w której jest wychowawcą poza przedmiotem</w:t>
      </w:r>
      <w:r w:rsidR="00596A8B" w:rsidRPr="008E714E">
        <w:rPr>
          <w:rFonts w:ascii="Palatino Linotype" w:eastAsia="Times New Roman" w:hAnsi="Palatino Linotype" w:cstheme="minorHAnsi"/>
          <w:sz w:val="24"/>
          <w:szCs w:val="24"/>
        </w:rPr>
        <w:t>,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którego uczy.</w:t>
      </w:r>
    </w:p>
    <w:p w:rsidR="00BD05C2" w:rsidRPr="008E714E" w:rsidRDefault="00BD05C2" w:rsidP="00BD05C2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BD05C2" w:rsidP="006A1261">
      <w:pPr>
        <w:numPr>
          <w:ilvl w:val="0"/>
          <w:numId w:val="22"/>
        </w:numPr>
        <w:tabs>
          <w:tab w:val="left" w:pos="426"/>
          <w:tab w:val="left" w:pos="457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N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a początkowych godzinach wychowawczych nauczyciel powinien wyjaśnić uczniom zasady funkcjonowania dziennika elektronicznego w szkole</w:t>
      </w:r>
      <w:r w:rsidR="003B24BF"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</w:p>
    <w:p w:rsidR="00BD05C2" w:rsidRPr="008E714E" w:rsidRDefault="00BD05C2" w:rsidP="00BD05C2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BD05C2" w:rsidP="006A1261">
      <w:pPr>
        <w:numPr>
          <w:ilvl w:val="0"/>
          <w:numId w:val="22"/>
        </w:numPr>
        <w:tabs>
          <w:tab w:val="left" w:pos="426"/>
          <w:tab w:val="left" w:pos="457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Na 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pierwszym zebraniu z rodzicami wychowawca klasy ma obowiązek zebrać informacje o adresach e-mail rodziców</w:t>
      </w:r>
      <w:r w:rsidR="003B24BF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i 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wprowadzić je do systemu.</w:t>
      </w:r>
    </w:p>
    <w:p w:rsidR="00F667B5" w:rsidRPr="008E714E" w:rsidRDefault="00F667B5" w:rsidP="00BD05C2">
      <w:pPr>
        <w:tabs>
          <w:tab w:val="num" w:pos="0"/>
          <w:tab w:val="left" w:pos="426"/>
        </w:tabs>
        <w:spacing w:line="289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454B2D3D" w:rsidP="006A1261">
      <w:pPr>
        <w:numPr>
          <w:ilvl w:val="0"/>
          <w:numId w:val="22"/>
        </w:numPr>
        <w:tabs>
          <w:tab w:val="left" w:pos="426"/>
          <w:tab w:val="left" w:pos="455"/>
        </w:tabs>
        <w:spacing w:line="232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Na pierwszym zebraniu z rodzicami wychowawca klasy ma obowiązek zapoznać rodziców z Regulaminem Korzystania z Dziennika Elektronicznego w Szk</w:t>
      </w:r>
      <w:r w:rsidR="00D90F1B">
        <w:rPr>
          <w:rFonts w:ascii="Palatino Linotype" w:eastAsia="Times New Roman" w:hAnsi="Palatino Linotype" w:cstheme="minorHAnsi"/>
          <w:sz w:val="24"/>
          <w:szCs w:val="24"/>
        </w:rPr>
        <w:t>ole Podstawowej nr 4 w Kielcach</w:t>
      </w:r>
      <w:r w:rsidR="001F6481"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805E75" w:rsidRDefault="00805E75" w:rsidP="00805E75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805E75" w:rsidRPr="00805E75" w:rsidRDefault="00805E75" w:rsidP="006A1261">
      <w:pPr>
        <w:pStyle w:val="Akapitzlist"/>
        <w:numPr>
          <w:ilvl w:val="0"/>
          <w:numId w:val="22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lastRenderedPageBreak/>
        <w:t xml:space="preserve">W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dniu popr</w:t>
      </w:r>
      <w:r>
        <w:rPr>
          <w:rFonts w:ascii="Palatino Linotype" w:eastAsia="Times New Roman" w:hAnsi="Palatino Linotype" w:cstheme="minorHAnsi"/>
          <w:sz w:val="24"/>
          <w:szCs w:val="24"/>
        </w:rPr>
        <w:t>zedzającym półroczne lub roczne zebranie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rady pedagogicznej wychowawca klasy dokonuje wydruków odpowiednich statystyk, podpisuje je, przedstawia na </w:t>
      </w:r>
      <w:r>
        <w:rPr>
          <w:rFonts w:ascii="Palatino Linotype" w:eastAsia="Times New Roman" w:hAnsi="Palatino Linotype" w:cstheme="minorHAnsi"/>
          <w:sz w:val="24"/>
          <w:szCs w:val="24"/>
        </w:rPr>
        <w:t>zebraniu rady pedagogicznej i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przekazuje protokolantowi.</w:t>
      </w:r>
    </w:p>
    <w:p w:rsidR="00805E75" w:rsidRDefault="00805E75" w:rsidP="00805E75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805E75" w:rsidRPr="008E714E" w:rsidRDefault="00805E75" w:rsidP="006A1261">
      <w:pPr>
        <w:pStyle w:val="Akapitzlist"/>
        <w:numPr>
          <w:ilvl w:val="0"/>
          <w:numId w:val="22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Przed zakończeniem rocznych zajęć dydaktyczno – wychowawczych sprawdza poprawność wszystkich wpisów w dzienniku elektronicznym, ze szczególnym uwzględnieniem danych potrzebnych do wydruku arkuszy ocen i świadectw. Wpis</w:t>
      </w:r>
      <w:r w:rsidR="00855DCD">
        <w:rPr>
          <w:rFonts w:ascii="Palatino Linotype" w:eastAsia="Times New Roman" w:hAnsi="Palatino Linotype" w:cstheme="minorHAnsi"/>
          <w:sz w:val="24"/>
          <w:szCs w:val="24"/>
        </w:rPr>
        <w:t>uje osiągnięcia ucznia, wyniki E</w:t>
      </w:r>
      <w:r>
        <w:rPr>
          <w:rFonts w:ascii="Palatino Linotype" w:eastAsia="Times New Roman" w:hAnsi="Palatino Linotype" w:cstheme="minorHAnsi"/>
          <w:sz w:val="24"/>
          <w:szCs w:val="24"/>
        </w:rPr>
        <w:t>gzaminu Ósmoklasisty oraz wyniki egzaminów poprawkowych i klasyfikacyjnych.</w:t>
      </w:r>
    </w:p>
    <w:p w:rsidR="00805E75" w:rsidRPr="008E714E" w:rsidRDefault="00805E75" w:rsidP="00805E75">
      <w:pPr>
        <w:tabs>
          <w:tab w:val="num" w:pos="0"/>
          <w:tab w:val="left" w:pos="426"/>
        </w:tabs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805E75" w:rsidTr="00805E75">
        <w:tc>
          <w:tcPr>
            <w:tcW w:w="9074" w:type="dxa"/>
          </w:tcPr>
          <w:p w:rsidR="00805E75" w:rsidRPr="0019245D" w:rsidRDefault="0019245D" w:rsidP="0019245D">
            <w:pPr>
              <w:spacing w:line="0" w:lineRule="atLeast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bookmarkStart w:id="11" w:name="page13"/>
            <w:bookmarkEnd w:id="11"/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ROZDZIAŁ 7:   </w:t>
            </w:r>
            <w:r w:rsidR="00805E75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Nauczyciel</w:t>
            </w:r>
          </w:p>
        </w:tc>
      </w:tr>
    </w:tbl>
    <w:p w:rsidR="00F667B5" w:rsidRPr="008E714E" w:rsidRDefault="00F667B5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212A17" w:rsidRPr="00212A17" w:rsidRDefault="00212A17" w:rsidP="006544C3">
      <w:pPr>
        <w:numPr>
          <w:ilvl w:val="0"/>
          <w:numId w:val="3"/>
        </w:numPr>
        <w:tabs>
          <w:tab w:val="clear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Do uprawnień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 xml:space="preserve">Nauczyciela </w:t>
      </w:r>
      <w:r>
        <w:rPr>
          <w:rFonts w:ascii="Palatino Linotype" w:eastAsia="Times New Roman" w:hAnsi="Palatino Linotype" w:cstheme="minorHAnsi"/>
          <w:sz w:val="24"/>
          <w:szCs w:val="24"/>
        </w:rPr>
        <w:t>należy:</w:t>
      </w:r>
    </w:p>
    <w:p w:rsid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Zarządzani</w:t>
      </w:r>
      <w:r>
        <w:rPr>
          <w:rFonts w:ascii="Palatino Linotype" w:eastAsia="Times New Roman" w:hAnsi="Palatino Linotype" w:cstheme="minorHAnsi"/>
          <w:sz w:val="24"/>
          <w:szCs w:val="24"/>
        </w:rPr>
        <w:t>e ocenami z prowadzonych lekcji;</w:t>
      </w:r>
    </w:p>
    <w:p w:rsid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Zarządzanie f</w:t>
      </w:r>
      <w:r>
        <w:rPr>
          <w:rFonts w:ascii="Palatino Linotype" w:eastAsia="Times New Roman" w:hAnsi="Palatino Linotype" w:cstheme="minorHAnsi"/>
          <w:sz w:val="24"/>
          <w:szCs w:val="24"/>
        </w:rPr>
        <w:t>rekwencją z prowadzonych lekcji;</w:t>
      </w:r>
    </w:p>
    <w:p w:rsid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Wgląd w staty</w:t>
      </w:r>
      <w:r>
        <w:rPr>
          <w:rFonts w:ascii="Palatino Linotype" w:eastAsia="Times New Roman" w:hAnsi="Palatino Linotype" w:cstheme="minorHAnsi"/>
          <w:sz w:val="24"/>
          <w:szCs w:val="24"/>
        </w:rPr>
        <w:t>styki wszystkich swoich uczniów;</w:t>
      </w:r>
    </w:p>
    <w:p w:rsid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Przeglądanie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ocen wszystkich swoich uczniów;</w:t>
      </w:r>
    </w:p>
    <w:p w:rsid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Przeglądanie frekw</w:t>
      </w:r>
      <w:r>
        <w:rPr>
          <w:rFonts w:ascii="Palatino Linotype" w:eastAsia="Times New Roman" w:hAnsi="Palatino Linotype" w:cstheme="minorHAnsi"/>
          <w:sz w:val="24"/>
          <w:szCs w:val="24"/>
        </w:rPr>
        <w:t>encji wszystkich swoich uczniów;</w:t>
      </w:r>
    </w:p>
    <w:p w:rsid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Dostęp do komunikatów;</w:t>
      </w:r>
    </w:p>
    <w:p w:rsid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Dostęp do konfiguracji konta;</w:t>
      </w:r>
    </w:p>
    <w:p w:rsidR="00212A17" w:rsidRPr="00212A17" w:rsidRDefault="00212A17" w:rsidP="006A1261">
      <w:pPr>
        <w:pStyle w:val="Akapitzlist"/>
        <w:numPr>
          <w:ilvl w:val="0"/>
          <w:numId w:val="3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Dostęp do wydruków.</w:t>
      </w:r>
    </w:p>
    <w:p w:rsidR="00212A17" w:rsidRDefault="00212A17" w:rsidP="00212A17">
      <w:pPr>
        <w:tabs>
          <w:tab w:val="left" w:pos="426"/>
        </w:tabs>
        <w:spacing w:line="230" w:lineRule="auto"/>
        <w:ind w:left="426" w:right="20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212A17" w:rsidP="006544C3">
      <w:pPr>
        <w:numPr>
          <w:ilvl w:val="0"/>
          <w:numId w:val="3"/>
        </w:numPr>
        <w:tabs>
          <w:tab w:val="clear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Każdy nauczyciel 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jest osobiście odpowiedzialny za systematyczne wpisywanie do dziennika elektronicznego:</w:t>
      </w:r>
    </w:p>
    <w:p w:rsidR="00F667B5" w:rsidRPr="008E714E" w:rsidRDefault="00F667B5">
      <w:pPr>
        <w:spacing w:line="2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212A17" w:rsidP="006A1261">
      <w:pPr>
        <w:pStyle w:val="Akapitzlist"/>
        <w:numPr>
          <w:ilvl w:val="0"/>
          <w:numId w:val="3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ocen bieżąc</w:t>
      </w:r>
      <w:r w:rsidR="00673BDD" w:rsidRPr="00212A17">
        <w:rPr>
          <w:rFonts w:ascii="Palatino Linotype" w:eastAsia="Times New Roman" w:hAnsi="Palatino Linotype" w:cstheme="minorHAnsi"/>
          <w:sz w:val="24"/>
          <w:szCs w:val="24"/>
        </w:rPr>
        <w:t>ych;</w:t>
      </w:r>
    </w:p>
    <w:p w:rsidR="00F667B5" w:rsidRDefault="00D90F1B" w:rsidP="006A1261">
      <w:pPr>
        <w:pStyle w:val="Akapitzlist"/>
        <w:numPr>
          <w:ilvl w:val="0"/>
          <w:numId w:val="3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przewidywanych ocen półrocz</w:t>
      </w:r>
      <w:r w:rsidR="00673BDD" w:rsidRPr="00212A17">
        <w:rPr>
          <w:rFonts w:ascii="Palatino Linotype" w:eastAsia="Times New Roman" w:hAnsi="Palatino Linotype" w:cstheme="minorHAnsi"/>
          <w:sz w:val="24"/>
          <w:szCs w:val="24"/>
        </w:rPr>
        <w:t>nych i rocznych;</w:t>
      </w:r>
    </w:p>
    <w:p w:rsidR="00F667B5" w:rsidRDefault="00212A17" w:rsidP="006A1261">
      <w:pPr>
        <w:pStyle w:val="Akapitzlist"/>
        <w:numPr>
          <w:ilvl w:val="0"/>
          <w:numId w:val="3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klasyfikacyjnych </w:t>
      </w:r>
      <w:r w:rsidR="00D90F1B" w:rsidRPr="00212A17">
        <w:rPr>
          <w:rFonts w:ascii="Palatino Linotype" w:eastAsia="Times New Roman" w:hAnsi="Palatino Linotype" w:cstheme="minorHAnsi"/>
          <w:sz w:val="24"/>
          <w:szCs w:val="24"/>
        </w:rPr>
        <w:t>ocen półrocz</w:t>
      </w:r>
      <w:r w:rsidR="00673BDD" w:rsidRPr="00212A17">
        <w:rPr>
          <w:rFonts w:ascii="Palatino Linotype" w:eastAsia="Times New Roman" w:hAnsi="Palatino Linotype" w:cstheme="minorHAnsi"/>
          <w:sz w:val="24"/>
          <w:szCs w:val="24"/>
        </w:rPr>
        <w:t>nych i rocznych w klasach, w których prowadzi zajęc</w:t>
      </w:r>
      <w:r w:rsidR="00D85859">
        <w:rPr>
          <w:rFonts w:ascii="Palatino Linotype" w:eastAsia="Times New Roman" w:hAnsi="Palatino Linotype" w:cstheme="minorHAnsi"/>
          <w:sz w:val="24"/>
          <w:szCs w:val="24"/>
        </w:rPr>
        <w:t>ia</w:t>
      </w:r>
      <w:r w:rsidR="00673BDD" w:rsidRPr="00212A17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F667B5" w:rsidRDefault="00673BDD" w:rsidP="006A1261">
      <w:pPr>
        <w:pStyle w:val="Akapitzlist"/>
        <w:numPr>
          <w:ilvl w:val="0"/>
          <w:numId w:val="3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tematów zajęć;</w:t>
      </w:r>
    </w:p>
    <w:p w:rsidR="00F667B5" w:rsidRDefault="00673BDD" w:rsidP="006A1261">
      <w:pPr>
        <w:pStyle w:val="Akapitzlist"/>
        <w:numPr>
          <w:ilvl w:val="0"/>
          <w:numId w:val="3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frekwencji;</w:t>
      </w:r>
    </w:p>
    <w:p w:rsidR="00F667B5" w:rsidRPr="00212A17" w:rsidRDefault="00673BDD" w:rsidP="006A1261">
      <w:pPr>
        <w:pStyle w:val="Akapitzlist"/>
        <w:numPr>
          <w:ilvl w:val="0"/>
          <w:numId w:val="3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uwag dla klasy, grupy lub uczniów.</w:t>
      </w:r>
    </w:p>
    <w:p w:rsidR="00423900" w:rsidRDefault="00423900" w:rsidP="00423900">
      <w:p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855DCD" w:rsidRPr="00C8075C" w:rsidRDefault="00855DCD" w:rsidP="00C8075C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C8075C">
        <w:rPr>
          <w:rFonts w:ascii="Palatino Linotype" w:eastAsia="Times New Roman" w:hAnsi="Palatino Linotype" w:cstheme="minorHAnsi"/>
          <w:sz w:val="24"/>
          <w:szCs w:val="24"/>
        </w:rPr>
        <w:t xml:space="preserve">Przy wpisywaniu ocen do e-dziennika należy wykorzystać wyłącznie skalę ocen określona w Statucie Szkoły. Zabronione są wpisy w innych formach. </w:t>
      </w:r>
    </w:p>
    <w:p w:rsidR="00855DCD" w:rsidRDefault="00855DCD" w:rsidP="00855DCD">
      <w:pPr>
        <w:tabs>
          <w:tab w:val="left" w:pos="426"/>
        </w:tabs>
        <w:spacing w:line="232" w:lineRule="auto"/>
        <w:ind w:left="426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855DCD" w:rsidRDefault="00855DCD" w:rsidP="454B2D3D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W przypadku nieobecności ucznia na sprawdzianie (pracy pisemnej) należy wpisać „</w:t>
      </w:r>
      <w:proofErr w:type="spellStart"/>
      <w:r>
        <w:rPr>
          <w:rFonts w:ascii="Palatino Linotype" w:eastAsia="Times New Roman" w:hAnsi="Palatino Linotype" w:cstheme="minorHAnsi"/>
          <w:sz w:val="24"/>
          <w:szCs w:val="24"/>
        </w:rPr>
        <w:t>nb</w:t>
      </w:r>
      <w:proofErr w:type="spellEnd"/>
      <w:r>
        <w:rPr>
          <w:rFonts w:ascii="Palatino Linotype" w:eastAsia="Times New Roman" w:hAnsi="Palatino Linotype" w:cstheme="minorHAnsi"/>
          <w:sz w:val="24"/>
          <w:szCs w:val="24"/>
        </w:rPr>
        <w:t>”.</w:t>
      </w:r>
    </w:p>
    <w:p w:rsidR="00855DCD" w:rsidRDefault="00855DCD" w:rsidP="00855DCD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855DCD" w:rsidRDefault="00855DCD" w:rsidP="454B2D3D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W przypadku nieprzygotowania ucznia nauczyciel wpisuje „</w:t>
      </w:r>
      <w:proofErr w:type="spellStart"/>
      <w:r>
        <w:rPr>
          <w:rFonts w:ascii="Palatino Linotype" w:eastAsia="Times New Roman" w:hAnsi="Palatino Linotype" w:cstheme="minorHAnsi"/>
          <w:sz w:val="24"/>
          <w:szCs w:val="24"/>
        </w:rPr>
        <w:t>np</w:t>
      </w:r>
      <w:proofErr w:type="spellEnd"/>
      <w:r>
        <w:rPr>
          <w:rFonts w:ascii="Palatino Linotype" w:eastAsia="Times New Roman" w:hAnsi="Palatino Linotype" w:cstheme="minorHAnsi"/>
          <w:sz w:val="24"/>
          <w:szCs w:val="24"/>
        </w:rPr>
        <w:t>”.</w:t>
      </w:r>
    </w:p>
    <w:p w:rsidR="00855DCD" w:rsidRDefault="00855DCD" w:rsidP="00855DCD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855DCD" w:rsidRPr="00BA61AD" w:rsidRDefault="00855DCD" w:rsidP="454B2D3D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BA61AD">
        <w:rPr>
          <w:rFonts w:ascii="Palatino Linotype" w:eastAsia="Times New Roman" w:hAnsi="Palatino Linotype" w:cstheme="minorHAnsi"/>
          <w:sz w:val="24"/>
          <w:szCs w:val="24"/>
        </w:rPr>
        <w:t>Nauczyciel jest zobowiązany opisać w sposób jednoznaczny wszystkie kolumny, w których wpisywane są oceny</w:t>
      </w:r>
      <w:r w:rsidR="00EC14E4" w:rsidRPr="00BA61AD">
        <w:rPr>
          <w:rFonts w:ascii="Palatino Linotype" w:eastAsia="Times New Roman" w:hAnsi="Palatino Linotype" w:cstheme="minorHAnsi"/>
          <w:sz w:val="24"/>
          <w:szCs w:val="24"/>
        </w:rPr>
        <w:t xml:space="preserve"> i przyporządkować wagę oceny zgodnie z WZO:</w:t>
      </w:r>
    </w:p>
    <w:p w:rsidR="00EC14E4" w:rsidRPr="00BA61AD" w:rsidRDefault="00EC14E4" w:rsidP="00EC14E4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>SPA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- sprawdzian typu A – waga</w:t>
      </w:r>
      <w:r w:rsidRPr="00BA61AD">
        <w:rPr>
          <w:rFonts w:ascii="Palatino Linotype" w:hAnsi="Palatino Linotype" w:cs="Times New Roman"/>
          <w:spacing w:val="-19"/>
          <w:sz w:val="24"/>
          <w:szCs w:val="24"/>
        </w:rPr>
        <w:t xml:space="preserve"> </w:t>
      </w:r>
      <w:r w:rsidRPr="00BA61AD">
        <w:rPr>
          <w:rFonts w:ascii="Palatino Linotype" w:hAnsi="Palatino Linotype" w:cs="Times New Roman"/>
          <w:sz w:val="24"/>
          <w:szCs w:val="24"/>
        </w:rPr>
        <w:t>3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lastRenderedPageBreak/>
        <w:t>SPB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- sprawdzian typu B – waga</w:t>
      </w:r>
      <w:r w:rsidRPr="00BA61AD">
        <w:rPr>
          <w:rFonts w:ascii="Palatino Linotype" w:hAnsi="Palatino Linotype" w:cs="Times New Roman"/>
          <w:spacing w:val="-19"/>
          <w:sz w:val="24"/>
          <w:szCs w:val="24"/>
        </w:rPr>
        <w:t xml:space="preserve"> </w:t>
      </w:r>
      <w:r w:rsidRPr="00BA61AD">
        <w:rPr>
          <w:rFonts w:ascii="Palatino Linotype" w:hAnsi="Palatino Linotype" w:cs="Times New Roman"/>
          <w:sz w:val="24"/>
          <w:szCs w:val="24"/>
        </w:rPr>
        <w:t>5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 xml:space="preserve">SPC </w:t>
      </w:r>
      <w:r w:rsidRPr="00BA61AD">
        <w:rPr>
          <w:rFonts w:ascii="Palatino Linotype" w:hAnsi="Palatino Linotype" w:cs="Times New Roman"/>
          <w:sz w:val="24"/>
          <w:szCs w:val="24"/>
        </w:rPr>
        <w:t>– sprawdzian typu C – waga 5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>ODP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- odpowiedź ustna – waga 3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 xml:space="preserve">A    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- praca na lekcji, aktywność – waga</w:t>
      </w:r>
      <w:r w:rsidRPr="00BA61AD">
        <w:rPr>
          <w:rFonts w:ascii="Palatino Linotype" w:hAnsi="Palatino Linotype" w:cs="Times New Roman"/>
          <w:spacing w:val="-35"/>
          <w:sz w:val="24"/>
          <w:szCs w:val="24"/>
        </w:rPr>
        <w:t xml:space="preserve"> </w:t>
      </w:r>
      <w:r w:rsidRPr="00BA61AD">
        <w:rPr>
          <w:rFonts w:ascii="Palatino Linotype" w:hAnsi="Palatino Linotype" w:cs="Times New Roman"/>
          <w:sz w:val="24"/>
          <w:szCs w:val="24"/>
        </w:rPr>
        <w:t>2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>PD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- praca domowa – waga 2 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>DOD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- praca dodatkowa (dla chętnych) – waga 2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>NP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– nieprzygotowanie – waga 0</w:t>
      </w:r>
    </w:p>
    <w:p w:rsidR="00BA61AD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>D</w:t>
      </w:r>
      <w:r w:rsidRPr="00BA61AD">
        <w:rPr>
          <w:rFonts w:ascii="Palatino Linotype" w:hAnsi="Palatino Linotype" w:cs="Times New Roman"/>
          <w:sz w:val="24"/>
          <w:szCs w:val="24"/>
        </w:rPr>
        <w:t xml:space="preserve"> - egzamin próbny, diagnoza wstępna, badanie wyników nauczania – waga 0</w:t>
      </w:r>
    </w:p>
    <w:p w:rsidR="00D85859" w:rsidRPr="00BA61AD" w:rsidRDefault="00BA61AD" w:rsidP="00BA61AD">
      <w:pPr>
        <w:pStyle w:val="Akapitzlist1"/>
        <w:numPr>
          <w:ilvl w:val="0"/>
          <w:numId w:val="45"/>
        </w:numPr>
        <w:tabs>
          <w:tab w:val="left" w:pos="1317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BA61AD">
        <w:rPr>
          <w:rFonts w:ascii="Palatino Linotype" w:hAnsi="Palatino Linotype" w:cs="Times New Roman"/>
          <w:b/>
          <w:sz w:val="24"/>
          <w:szCs w:val="24"/>
        </w:rPr>
        <w:t xml:space="preserve">Z </w:t>
      </w:r>
      <w:r w:rsidRPr="00BA61AD">
        <w:rPr>
          <w:rFonts w:ascii="Palatino Linotype" w:hAnsi="Palatino Linotype" w:cs="Times New Roman"/>
          <w:sz w:val="24"/>
          <w:szCs w:val="24"/>
        </w:rPr>
        <w:t>– zeszyt, zeszyt ćwiczeń – waga 2</w:t>
      </w:r>
    </w:p>
    <w:p w:rsidR="00855DCD" w:rsidRDefault="00855DCD" w:rsidP="454B2D3D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Ocenę z poprawy s</w:t>
      </w:r>
      <w:r w:rsidR="00324499">
        <w:rPr>
          <w:rFonts w:ascii="Palatino Linotype" w:eastAsia="Times New Roman" w:hAnsi="Palatino Linotype" w:cstheme="minorHAnsi"/>
          <w:sz w:val="24"/>
          <w:szCs w:val="24"/>
        </w:rPr>
        <w:t>prawdzianu typu B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należy wpisać w sąsiedniej kolumnie, w tytule kolumny umieścić opis „poprawa”.</w:t>
      </w:r>
    </w:p>
    <w:p w:rsidR="00855DCD" w:rsidRDefault="00855DCD" w:rsidP="00855DCD">
      <w:p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BB584A" w:rsidRDefault="00BB584A" w:rsidP="454B2D3D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Nauczyciel umieszczając oceny bieżące, odnotowuje je w e-dzienniku z wykorzystaniem następującej kolorystyki ocen:</w:t>
      </w:r>
    </w:p>
    <w:p w:rsidR="00BB584A" w:rsidRDefault="00BB584A" w:rsidP="006A1261">
      <w:pPr>
        <w:pStyle w:val="Akapitzlist"/>
        <w:numPr>
          <w:ilvl w:val="0"/>
          <w:numId w:val="35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Sprawdz</w:t>
      </w:r>
      <w:r w:rsidR="00336F0E">
        <w:rPr>
          <w:rFonts w:ascii="Palatino Linotype" w:eastAsia="Times New Roman" w:hAnsi="Palatino Linotype" w:cstheme="minorHAnsi"/>
          <w:sz w:val="24"/>
          <w:szCs w:val="24"/>
        </w:rPr>
        <w:t>ian typu B lub C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– kolor czerwony;</w:t>
      </w:r>
    </w:p>
    <w:p w:rsidR="00336F0E" w:rsidRPr="00336F0E" w:rsidRDefault="00336F0E" w:rsidP="006A1261">
      <w:pPr>
        <w:pStyle w:val="Akapitzlist"/>
        <w:numPr>
          <w:ilvl w:val="0"/>
          <w:numId w:val="35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Sprawdzian typu A (k</w:t>
      </w:r>
      <w:r w:rsidR="00BB584A">
        <w:rPr>
          <w:rFonts w:ascii="Palatino Linotype" w:eastAsia="Times New Roman" w:hAnsi="Palatino Linotype" w:cstheme="minorHAnsi"/>
          <w:sz w:val="24"/>
          <w:szCs w:val="24"/>
        </w:rPr>
        <w:t>artkówka</w:t>
      </w:r>
      <w:r>
        <w:rPr>
          <w:rFonts w:ascii="Palatino Linotype" w:eastAsia="Times New Roman" w:hAnsi="Palatino Linotype" w:cstheme="minorHAnsi"/>
          <w:sz w:val="24"/>
          <w:szCs w:val="24"/>
        </w:rPr>
        <w:t>)</w:t>
      </w:r>
      <w:r w:rsidR="00BB584A">
        <w:rPr>
          <w:rFonts w:ascii="Palatino Linotype" w:eastAsia="Times New Roman" w:hAnsi="Palatino Linotype" w:cstheme="minorHAnsi"/>
          <w:sz w:val="24"/>
          <w:szCs w:val="24"/>
        </w:rPr>
        <w:t xml:space="preserve"> – kolor zielony</w:t>
      </w:r>
      <w:r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336F0E" w:rsidRDefault="00336F0E" w:rsidP="006A1261">
      <w:pPr>
        <w:pStyle w:val="Akapitzlist"/>
        <w:numPr>
          <w:ilvl w:val="0"/>
          <w:numId w:val="35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Odpowiedź ustna – kolor zielony;</w:t>
      </w:r>
    </w:p>
    <w:p w:rsidR="00336F0E" w:rsidRDefault="00336F0E" w:rsidP="006A1261">
      <w:pPr>
        <w:pStyle w:val="Akapitzlist"/>
        <w:numPr>
          <w:ilvl w:val="0"/>
          <w:numId w:val="35"/>
        </w:numPr>
        <w:tabs>
          <w:tab w:val="left" w:pos="426"/>
        </w:tabs>
        <w:spacing w:line="232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Pozostałe oceny – kolor niebieski lub czarny.</w:t>
      </w:r>
    </w:p>
    <w:p w:rsidR="00BF6200" w:rsidRPr="00BB584A" w:rsidRDefault="00BF6200" w:rsidP="00BF6200">
      <w:pPr>
        <w:pStyle w:val="Akapitzlist"/>
        <w:tabs>
          <w:tab w:val="left" w:pos="426"/>
        </w:tabs>
        <w:spacing w:line="232" w:lineRule="auto"/>
        <w:ind w:left="72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D85859" w:rsidRDefault="00D85859" w:rsidP="00D85859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Nauczyciele muzyki, plastyki, techniki, informatyki, edukacji dla bezpieczeństwa, religii i wychowania fizycznego opisują kolumny zgodnie z Przedmiotowymi Zasadami Oceniania swojego przedmiotu.</w:t>
      </w:r>
    </w:p>
    <w:p w:rsidR="00C8075C" w:rsidRDefault="00C8075C" w:rsidP="00C8075C">
      <w:pPr>
        <w:tabs>
          <w:tab w:val="left" w:pos="426"/>
        </w:tabs>
        <w:spacing w:line="232" w:lineRule="auto"/>
        <w:ind w:left="426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C8075C" w:rsidRPr="00C8075C" w:rsidRDefault="00C8075C" w:rsidP="00C8075C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C8075C">
        <w:rPr>
          <w:rFonts w:ascii="Palatino Linotype" w:eastAsia="Times New Roman" w:hAnsi="Palatino Linotype" w:cstheme="minorHAnsi"/>
          <w:sz w:val="24"/>
          <w:szCs w:val="24"/>
        </w:rPr>
        <w:t>Wpisanie przez nauczyciela tematu lekcji w e–dzienniku jest równoznaczne z potwierdzeniem przez nauczyciela przeprowadzenia tych zajęć.</w:t>
      </w:r>
    </w:p>
    <w:p w:rsidR="00D85859" w:rsidRDefault="00D85859" w:rsidP="00D85859">
      <w:pPr>
        <w:tabs>
          <w:tab w:val="left" w:pos="426"/>
        </w:tabs>
        <w:spacing w:line="232" w:lineRule="auto"/>
        <w:ind w:left="426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454B2D3D" w:rsidP="454B2D3D">
      <w:pPr>
        <w:numPr>
          <w:ilvl w:val="0"/>
          <w:numId w:val="1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W przypadku prowadzenia zajęć za nieobecnego nauczyciela, nauczyciel ma obowiązek dokonywać zaznaczeń według zasad określonych w systemie dziennika elektronicznego, tj. przy wpisywaniu tematu należy zaznaczyć opcję </w:t>
      </w:r>
      <w:r w:rsidRPr="008E714E">
        <w:rPr>
          <w:rFonts w:ascii="Palatino Linotype" w:eastAsia="Times New Roman" w:hAnsi="Palatino Linotype" w:cstheme="minorHAnsi"/>
          <w:i/>
          <w:iCs/>
          <w:sz w:val="24"/>
          <w:szCs w:val="24"/>
        </w:rPr>
        <w:t>Zastępstwo</w:t>
      </w:r>
      <w:r w:rsidR="00344CE6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344CE6" w:rsidRDefault="00344CE6" w:rsidP="00344CE6">
      <w:pPr>
        <w:tabs>
          <w:tab w:val="left" w:pos="426"/>
        </w:tabs>
        <w:spacing w:line="232" w:lineRule="auto"/>
        <w:ind w:left="426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344CE6" w:rsidRDefault="00344CE6" w:rsidP="00344CE6">
      <w:pPr>
        <w:numPr>
          <w:ilvl w:val="0"/>
          <w:numId w:val="1"/>
        </w:numPr>
        <w:tabs>
          <w:tab w:val="left" w:pos="424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Nauczyciel w ciągu 21 dni od rozpoczęcia roku szkolnego zobowiązany jest zamieścić w dzienniku rozkłady materiału dla wszystkich przedmiotów i oddziałów, w których prowadzi zajęcia. </w:t>
      </w:r>
      <w:r w:rsidR="454B2D3D" w:rsidRPr="00344CE6">
        <w:rPr>
          <w:rFonts w:ascii="Palatino Linotype" w:eastAsia="Times New Roman" w:hAnsi="Palatino Linotype" w:cstheme="minorHAnsi"/>
          <w:sz w:val="24"/>
          <w:szCs w:val="24"/>
        </w:rPr>
        <w:t>Nauczyciel może korzystać z przygotowane</w:t>
      </w:r>
      <w:r w:rsidR="0019245D" w:rsidRPr="00344CE6">
        <w:rPr>
          <w:rFonts w:ascii="Palatino Linotype" w:eastAsia="Times New Roman" w:hAnsi="Palatino Linotype" w:cstheme="minorHAnsi"/>
          <w:sz w:val="24"/>
          <w:szCs w:val="24"/>
        </w:rPr>
        <w:t>go rozkładu materiału, który powinien</w:t>
      </w:r>
      <w:r w:rsidR="454B2D3D" w:rsidRPr="00344CE6">
        <w:rPr>
          <w:rFonts w:ascii="Palatino Linotype" w:eastAsia="Times New Roman" w:hAnsi="Palatino Linotype" w:cstheme="minorHAnsi"/>
          <w:sz w:val="24"/>
          <w:szCs w:val="24"/>
        </w:rPr>
        <w:t xml:space="preserve"> dodać korzystając z zakładki </w:t>
      </w:r>
      <w:r w:rsidR="454B2D3D" w:rsidRPr="00344CE6">
        <w:rPr>
          <w:rFonts w:ascii="Palatino Linotype" w:eastAsia="Times New Roman" w:hAnsi="Palatino Linotype" w:cstheme="minorHAnsi"/>
          <w:i/>
          <w:iCs/>
          <w:sz w:val="24"/>
          <w:szCs w:val="24"/>
        </w:rPr>
        <w:t>Rozkłady materiału</w:t>
      </w:r>
      <w:r w:rsidR="454B2D3D" w:rsidRPr="00344CE6">
        <w:rPr>
          <w:rFonts w:ascii="Palatino Linotype" w:eastAsia="Times New Roman" w:hAnsi="Palatino Linotype" w:cstheme="minorHAnsi"/>
          <w:sz w:val="24"/>
          <w:szCs w:val="24"/>
        </w:rPr>
        <w:t xml:space="preserve">. </w:t>
      </w:r>
    </w:p>
    <w:p w:rsidR="00D90F1B" w:rsidRDefault="00D90F1B" w:rsidP="00D90F1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454B2D3D" w:rsidP="00D90F1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D90F1B">
        <w:rPr>
          <w:rFonts w:ascii="Palatino Linotype" w:eastAsia="Times New Roman" w:hAnsi="Palatino Linotype" w:cstheme="minorHAnsi"/>
          <w:sz w:val="24"/>
          <w:szCs w:val="24"/>
        </w:rPr>
        <w:lastRenderedPageBreak/>
        <w:t>Ocena wpisana do dziennika elektronicznego nie może być usuwana ani zmieniana bez podania przyczyn takiego postępowania. Jeśli nauczyciel pomyli się wprowadzając błędną ocenę, jak najszybciej dokonuje korekty i powiadamia o tym fakcie danego ucznia.</w:t>
      </w:r>
    </w:p>
    <w:p w:rsidR="00D90F1B" w:rsidRDefault="00D90F1B" w:rsidP="00D90F1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D90F1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D90F1B">
        <w:rPr>
          <w:rFonts w:ascii="Palatino Linotype" w:eastAsia="Times New Roman" w:hAnsi="Palatino Linotype" w:cstheme="minorHAnsi"/>
          <w:sz w:val="24"/>
          <w:szCs w:val="24"/>
        </w:rPr>
        <w:t xml:space="preserve">Nieobecność „ – „ wpisana do dziennika </w:t>
      </w:r>
      <w:r w:rsidR="00D90F1B" w:rsidRPr="00D90F1B">
        <w:rPr>
          <w:rFonts w:ascii="Palatino Linotype" w:eastAsia="Times New Roman" w:hAnsi="Palatino Linotype" w:cstheme="minorHAnsi"/>
          <w:sz w:val="24"/>
          <w:szCs w:val="24"/>
        </w:rPr>
        <w:t xml:space="preserve">nie </w:t>
      </w:r>
      <w:r w:rsidRPr="00D90F1B">
        <w:rPr>
          <w:rFonts w:ascii="Palatino Linotype" w:eastAsia="Times New Roman" w:hAnsi="Palatino Linotype" w:cstheme="minorHAnsi"/>
          <w:sz w:val="24"/>
          <w:szCs w:val="24"/>
        </w:rPr>
        <w:t>może być usuwana. Nieobecność może być zmieniona na:</w:t>
      </w:r>
    </w:p>
    <w:p w:rsidR="00212A17" w:rsidRDefault="00212A17" w:rsidP="006A1261">
      <w:pPr>
        <w:pStyle w:val="Akapitzlist"/>
        <w:numPr>
          <w:ilvl w:val="0"/>
          <w:numId w:val="34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Obecność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–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„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•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”</w:t>
      </w:r>
    </w:p>
    <w:p w:rsidR="00212A17" w:rsidRPr="00212A17" w:rsidRDefault="00212A17" w:rsidP="006A1261">
      <w:pPr>
        <w:pStyle w:val="Akapitzlist"/>
        <w:numPr>
          <w:ilvl w:val="0"/>
          <w:numId w:val="34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Nieobecność usprawiedliwiona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–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„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u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”</w:t>
      </w:r>
    </w:p>
    <w:p w:rsidR="00212A17" w:rsidRPr="00212A17" w:rsidRDefault="00212A17" w:rsidP="006A1261">
      <w:pPr>
        <w:pStyle w:val="Akapitzlist"/>
        <w:numPr>
          <w:ilvl w:val="0"/>
          <w:numId w:val="34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Spóźnienie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–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„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s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”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212A17" w:rsidRDefault="00212A17" w:rsidP="006A1261">
      <w:pPr>
        <w:pStyle w:val="Akapitzlist"/>
        <w:numPr>
          <w:ilvl w:val="0"/>
          <w:numId w:val="34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Nieobecność usprawiedliwiona potrzebami szkoły (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 xml:space="preserve">udział w zawodach, konkursach, występach </w:t>
      </w:r>
      <w:r w:rsidR="00B61648">
        <w:rPr>
          <w:rFonts w:ascii="Palatino Linotype" w:eastAsia="Times New Roman" w:hAnsi="Palatino Linotype" w:cstheme="minorHAnsi"/>
          <w:sz w:val="24"/>
          <w:szCs w:val="24"/>
        </w:rPr>
        <w:t xml:space="preserve">-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pod opieką nauczyciela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) –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„</w:t>
      </w:r>
      <w:proofErr w:type="spellStart"/>
      <w:r w:rsidRPr="00212A17">
        <w:rPr>
          <w:rFonts w:ascii="Palatino Linotype" w:eastAsia="Times New Roman" w:hAnsi="Palatino Linotype" w:cstheme="minorHAnsi"/>
          <w:sz w:val="24"/>
          <w:szCs w:val="24"/>
        </w:rPr>
        <w:t>ns</w:t>
      </w:r>
      <w:proofErr w:type="spellEnd"/>
      <w:r w:rsidR="0004777B">
        <w:rPr>
          <w:rFonts w:ascii="Palatino Linotype" w:eastAsia="Times New Roman" w:hAnsi="Palatino Linotype" w:cstheme="minorHAnsi"/>
          <w:sz w:val="24"/>
          <w:szCs w:val="24"/>
        </w:rPr>
        <w:t>”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212A17" w:rsidRPr="0004777B" w:rsidRDefault="00212A17" w:rsidP="0004777B">
      <w:pPr>
        <w:spacing w:line="0" w:lineRule="atLeast"/>
        <w:ind w:left="360"/>
        <w:rPr>
          <w:rFonts w:ascii="Palatino Linotype" w:eastAsia="Times New Roman" w:hAnsi="Palatino Linotype" w:cstheme="minorHAnsi"/>
          <w:sz w:val="24"/>
          <w:szCs w:val="24"/>
        </w:rPr>
      </w:pPr>
    </w:p>
    <w:p w:rsidR="00212A17" w:rsidRDefault="00212A17" w:rsidP="00212A17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Uczniowi zwolnionemu na prośbę rodziców zaznacza się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„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Nieobecność usprawiedliwiona </w:t>
      </w:r>
      <w:r>
        <w:rPr>
          <w:rFonts w:ascii="Palatino Linotype" w:eastAsia="Times New Roman" w:hAnsi="Palatino Linotype" w:cstheme="minorHAnsi"/>
          <w:sz w:val="24"/>
          <w:szCs w:val="24"/>
        </w:rPr>
        <w:t>–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 u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”</w:t>
      </w:r>
    </w:p>
    <w:p w:rsidR="0004777B" w:rsidRDefault="0004777B" w:rsidP="0004777B">
      <w:pPr>
        <w:tabs>
          <w:tab w:val="left" w:pos="424"/>
        </w:tabs>
        <w:spacing w:line="230" w:lineRule="auto"/>
        <w:ind w:right="20"/>
        <w:rPr>
          <w:rFonts w:ascii="Palatino Linotype" w:eastAsia="Times New Roman" w:hAnsi="Palatino Linotype" w:cstheme="minorHAnsi"/>
          <w:sz w:val="24"/>
          <w:szCs w:val="24"/>
        </w:rPr>
      </w:pPr>
    </w:p>
    <w:p w:rsidR="00212A17" w:rsidRDefault="00212A17" w:rsidP="00212A17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Przed zebra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 xml:space="preserve">niem półrocznej lub rocznej rady pedagogicznej wszyscy nauczyciele są zobowiązani do wystawienia i dokonania wpisu 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klasyfikacyjnych 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ocen półrocznych lub rocznych w dzienniku elektronicznym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w terminach podanych w Kalendarzu Szkolnym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212A17" w:rsidRDefault="00212A17" w:rsidP="00212A17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212A17" w:rsidRDefault="00212A17" w:rsidP="00212A17">
      <w:pPr>
        <w:numPr>
          <w:ilvl w:val="0"/>
          <w:numId w:val="1"/>
        </w:numPr>
        <w:tabs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212A17">
        <w:rPr>
          <w:rFonts w:ascii="Palatino Linotype" w:eastAsia="Times New Roman" w:hAnsi="Palatino Linotype" w:cstheme="minorHAnsi"/>
          <w:sz w:val="24"/>
          <w:szCs w:val="24"/>
        </w:rPr>
        <w:t>Obowiązkiem każdego nauczyciela jest poinformowanie ucznia i jego rodziców o przewidywanych dla niego ocenach niedostatecznych według z</w:t>
      </w:r>
      <w:r>
        <w:rPr>
          <w:rFonts w:ascii="Palatino Linotype" w:eastAsia="Times New Roman" w:hAnsi="Palatino Linotype" w:cstheme="minorHAnsi"/>
          <w:sz w:val="24"/>
          <w:szCs w:val="24"/>
        </w:rPr>
        <w:t>asad i terminów określonych w Statucie Szkoły</w:t>
      </w:r>
      <w:r w:rsidRPr="00212A17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04777B" w:rsidRPr="00212A17" w:rsidRDefault="0004777B" w:rsidP="0004777B">
      <w:pPr>
        <w:tabs>
          <w:tab w:val="left" w:pos="426"/>
        </w:tabs>
        <w:spacing w:line="230" w:lineRule="auto"/>
        <w:ind w:right="20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bookmarkStart w:id="12" w:name="page14"/>
      <w:bookmarkEnd w:id="12"/>
      <w:r w:rsidRPr="0004777B">
        <w:rPr>
          <w:rFonts w:ascii="Palatino Linotype" w:eastAsia="Times New Roman" w:hAnsi="Palatino Linotype" w:cstheme="minorHAnsi"/>
          <w:sz w:val="24"/>
          <w:szCs w:val="24"/>
        </w:rPr>
        <w:t>Obowiązkiem każdego nauczyciela jest poinformowanie ucznia i jego rodziców o przewidywanych dla niego ocenach klasyfikacyjny</w:t>
      </w:r>
      <w:r w:rsidR="00F53D04" w:rsidRPr="0004777B">
        <w:rPr>
          <w:rFonts w:ascii="Palatino Linotype" w:eastAsia="Times New Roman" w:hAnsi="Palatino Linotype" w:cstheme="minorHAnsi"/>
          <w:sz w:val="24"/>
          <w:szCs w:val="24"/>
        </w:rPr>
        <w:t>ch, (proponowana ocena półrocz</w:t>
      </w:r>
      <w:r w:rsidRPr="0004777B">
        <w:rPr>
          <w:rFonts w:ascii="Palatino Linotype" w:eastAsia="Times New Roman" w:hAnsi="Palatino Linotype" w:cstheme="minorHAnsi"/>
          <w:sz w:val="24"/>
          <w:szCs w:val="24"/>
        </w:rPr>
        <w:t>na i proponowana ocena roczna) według z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asad i terminów określonych w Statucie Szkoły</w:t>
      </w:r>
      <w:r w:rsidRPr="0004777B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8A244C" w:rsidRDefault="454B2D3D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Nauczyciel ma obowiąze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k umieszczać informacje o każdym sprawdzianie /</w:t>
      </w:r>
      <w:r w:rsidRPr="0004777B">
        <w:rPr>
          <w:rFonts w:ascii="Palatino Linotype" w:eastAsia="Times New Roman" w:hAnsi="Palatino Linotype" w:cstheme="minorHAnsi"/>
          <w:sz w:val="24"/>
          <w:szCs w:val="24"/>
        </w:rPr>
        <w:t xml:space="preserve"> pracy klasowej wykorzystując do tego kartę </w:t>
      </w:r>
      <w:r w:rsidRPr="0004777B">
        <w:rPr>
          <w:rFonts w:ascii="Palatino Linotype" w:eastAsia="Times New Roman" w:hAnsi="Palatino Linotype" w:cstheme="minorHAnsi"/>
          <w:i/>
          <w:iCs/>
          <w:sz w:val="24"/>
          <w:szCs w:val="24"/>
        </w:rPr>
        <w:t>Sprawdziany</w:t>
      </w:r>
      <w:r w:rsidR="00BF6200">
        <w:rPr>
          <w:rFonts w:ascii="Palatino Linotype" w:eastAsia="Times New Roman" w:hAnsi="Palatino Linotype" w:cstheme="minorHAnsi"/>
          <w:sz w:val="24"/>
          <w:szCs w:val="24"/>
        </w:rPr>
        <w:t xml:space="preserve"> w zakładce LEKCJA, w terminach określonych w Statucie Szkoły.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8A244C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 xml:space="preserve">Na w/w podstawie przekazywania informacji, wszyscy nauczyciele w szkole mają obowiązek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tak planować swoje sprawdziany</w:t>
      </w:r>
      <w:r w:rsidRPr="0004777B">
        <w:rPr>
          <w:rFonts w:ascii="Palatino Linotype" w:eastAsia="Times New Roman" w:hAnsi="Palatino Linotype" w:cstheme="minorHAnsi"/>
          <w:sz w:val="24"/>
          <w:szCs w:val="24"/>
        </w:rPr>
        <w:t>, aby nie zosta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>ły naruszone zasady opisane w Statucie Szkoły</w:t>
      </w:r>
      <w:r w:rsidRPr="0004777B">
        <w:rPr>
          <w:rFonts w:ascii="Palatino Linotype" w:eastAsia="Times New Roman" w:hAnsi="Palatino Linotype" w:cstheme="minorHAnsi"/>
          <w:sz w:val="24"/>
          <w:szCs w:val="24"/>
        </w:rPr>
        <w:t>.</w:t>
      </w:r>
      <w:r w:rsidR="008A244C" w:rsidRPr="0004777B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</w:p>
    <w:p w:rsidR="00BF6200" w:rsidRDefault="00BF6200" w:rsidP="00BF6200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BF6200" w:rsidRDefault="00BF6200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Każdy nauc</w:t>
      </w:r>
      <w:r w:rsidR="00344CE6">
        <w:rPr>
          <w:rFonts w:ascii="Palatino Linotype" w:eastAsia="Times New Roman" w:hAnsi="Palatino Linotype" w:cstheme="minorHAnsi"/>
          <w:sz w:val="24"/>
          <w:szCs w:val="24"/>
        </w:rPr>
        <w:t>zyciel ma obowiązek w dniu roboczym systematycznie monitorować otrzymywane wiadomości swoim koncie oraz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="00344CE6">
        <w:rPr>
          <w:rFonts w:ascii="Palatino Linotype" w:eastAsia="Times New Roman" w:hAnsi="Palatino Linotype" w:cstheme="minorHAnsi"/>
          <w:sz w:val="24"/>
          <w:szCs w:val="24"/>
        </w:rPr>
        <w:t xml:space="preserve">niezwłocznie </w:t>
      </w:r>
      <w:r>
        <w:rPr>
          <w:rFonts w:ascii="Palatino Linotype" w:eastAsia="Times New Roman" w:hAnsi="Palatino Linotype" w:cstheme="minorHAnsi"/>
          <w:sz w:val="24"/>
          <w:szCs w:val="24"/>
        </w:rPr>
        <w:t>udzielać na nie odpowiedzi.</w:t>
      </w:r>
    </w:p>
    <w:p w:rsidR="00344CE6" w:rsidRDefault="00344CE6" w:rsidP="00344CE6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344CE6" w:rsidRPr="00423900" w:rsidRDefault="00423900" w:rsidP="00423900">
      <w:pPr>
        <w:numPr>
          <w:ilvl w:val="0"/>
          <w:numId w:val="1"/>
        </w:numPr>
        <w:tabs>
          <w:tab w:val="left" w:pos="424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Nauczyciel jest zobowiązany dokonywać wpisów w e-dzienniku w czasie lekcji, ewentualnie po lekcjach w danym dniu. </w:t>
      </w:r>
      <w:r w:rsidR="00344CE6" w:rsidRPr="00423900">
        <w:rPr>
          <w:rFonts w:ascii="Palatino Linotype" w:eastAsia="Times New Roman" w:hAnsi="Palatino Linotype" w:cstheme="minorHAnsi"/>
          <w:sz w:val="24"/>
          <w:szCs w:val="24"/>
        </w:rPr>
        <w:t xml:space="preserve">Na koniec każdego tygodnia nauczyciel </w:t>
      </w:r>
      <w:r w:rsidR="00344CE6" w:rsidRPr="00423900">
        <w:rPr>
          <w:rFonts w:ascii="Palatino Linotype" w:eastAsia="Times New Roman" w:hAnsi="Palatino Linotype" w:cstheme="minorHAnsi"/>
          <w:sz w:val="24"/>
          <w:szCs w:val="24"/>
        </w:rPr>
        <w:lastRenderedPageBreak/>
        <w:t>zobowiązany jest sprawdzić i ewentualnie uzupełnić brakujące wpisy w dzienniku elektronicznym.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Za ujawnienie poufnych danych z dziennika elektronicznego nauczyciel ponosi takie same konsekwencje jak w przypadku przepisów szkolnej dokumentacji.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Nauczyciel jest zobligowany do ochrony komputera, z którego loguje się do dziennika elektronicznego, aby uczeń lub osoba postronna nie miała dostępu do komputera.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Po każdym zalogowaniu się do dziennika nauczyciel powinien sprawdzić wiarygodność informacji o ostatniej wizycie w dzienniku elektronicznym, która będzie widoczna zaraz po zalogowaniu się na swoje konto.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W razie zauważenia naruszenia bezpieczeństwa nauczyciel powinien niezwłocznie zawiadomić o tym fakcie Administratora Dziennika Elektronicznego odpowiedzialnego za dziennik elektroniczny. Po zakończeniu pracy nauczyciel musi pamiętać o wylogowaniu się z konta.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Nauczyciel ma obowiązek utrzymywania powierzonego mu sprzętu komputerowego w należytym stanie.</w:t>
      </w:r>
    </w:p>
    <w:p w:rsidR="0004777B" w:rsidRDefault="0004777B" w:rsidP="0004777B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Przed przystąpieniem do pracy nauczyciel zobowiązany jest do sprawdzenia czy sprzęt nie został w widoczny sposób naruszony lub uszkodzony. W przypadku zaistnienia takiego stanu rzeczy niezwłocznie powiadomić o tym odpowiedniego Administratora Dziennika Elektronicznego.</w:t>
      </w:r>
    </w:p>
    <w:p w:rsidR="0004777B" w:rsidRPr="00DA58FE" w:rsidRDefault="0004777B" w:rsidP="00DA58FE">
      <w:pPr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EC14E4" w:rsidRDefault="454B2D3D" w:rsidP="00EC14E4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Nauczyciel organizujący wycieczkę</w:t>
      </w:r>
      <w:r w:rsidR="00F53D04" w:rsidRPr="0004777B">
        <w:rPr>
          <w:rFonts w:ascii="Palatino Linotype" w:eastAsia="Times New Roman" w:hAnsi="Palatino Linotype" w:cstheme="minorHAnsi"/>
          <w:sz w:val="24"/>
          <w:szCs w:val="24"/>
        </w:rPr>
        <w:t xml:space="preserve"> / wyjście</w:t>
      </w:r>
      <w:r w:rsidRPr="0004777B">
        <w:rPr>
          <w:rFonts w:ascii="Palatino Linotype" w:eastAsia="Times New Roman" w:hAnsi="Palatino Linotype" w:cstheme="minorHAnsi"/>
          <w:sz w:val="24"/>
          <w:szCs w:val="24"/>
        </w:rPr>
        <w:t xml:space="preserve"> zobowiązany jest do dokonania odpowiedniego wpisu na zajęciach, na których powinna być klasa wyjeżdżająca/wychodząca. Tym wpisem powinno być odpowiednie wydarzenia, np. udział w wycieczce edukacyjnej.</w:t>
      </w:r>
      <w:bookmarkStart w:id="13" w:name="page15"/>
      <w:bookmarkEnd w:id="13"/>
    </w:p>
    <w:p w:rsidR="00344CE6" w:rsidRDefault="00344CE6" w:rsidP="00344CE6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344CE6" w:rsidRPr="00344CE6" w:rsidRDefault="00344CE6" w:rsidP="00344CE6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04777B">
        <w:rPr>
          <w:rFonts w:ascii="Palatino Linotype" w:eastAsia="Times New Roman" w:hAnsi="Palatino Linotype" w:cstheme="minorHAnsi"/>
          <w:sz w:val="24"/>
          <w:szCs w:val="24"/>
        </w:rPr>
        <w:t>Nauczyciel powinien dbać, by poufne dane prezentowane na monitorze komputera nie były widoczne dla osób trzecich.</w:t>
      </w:r>
    </w:p>
    <w:p w:rsidR="00344CE6" w:rsidRDefault="00344CE6" w:rsidP="00344CE6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344CE6" w:rsidRDefault="00344CE6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Po zakończeniu każdej lekcji nauczyciel ma obowiązek wylogować się ze swojego konta w e-dzienniku. </w:t>
      </w:r>
    </w:p>
    <w:p w:rsidR="00344CE6" w:rsidRDefault="00344CE6" w:rsidP="00344CE6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344CE6" w:rsidRPr="0004777B" w:rsidRDefault="00344CE6" w:rsidP="0004777B">
      <w:pPr>
        <w:numPr>
          <w:ilvl w:val="0"/>
          <w:numId w:val="1"/>
        </w:numPr>
        <w:tabs>
          <w:tab w:val="left" w:pos="424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W przypadku ogłoszenia ewakuacji szkoły nauczycie ma obowiązek wylogować się z systemu.</w:t>
      </w: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805E75" w:rsidTr="00805E75">
        <w:tc>
          <w:tcPr>
            <w:tcW w:w="9074" w:type="dxa"/>
          </w:tcPr>
          <w:p w:rsidR="00805E75" w:rsidRPr="0019245D" w:rsidRDefault="0019245D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ROZDZIAŁ 8:   </w:t>
            </w:r>
            <w:r w:rsidR="00805E75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Sekretariat</w:t>
            </w:r>
          </w:p>
        </w:tc>
      </w:tr>
    </w:tbl>
    <w:p w:rsidR="00F667B5" w:rsidRPr="008E714E" w:rsidRDefault="00F667B5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454B2D3D" w:rsidP="006544C3">
      <w:pPr>
        <w:numPr>
          <w:ilvl w:val="0"/>
          <w:numId w:val="4"/>
        </w:numPr>
        <w:tabs>
          <w:tab w:val="left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Za obsługę konta Sekretariat odpowiedzialn</w:t>
      </w:r>
      <w:r w:rsidR="005B4108" w:rsidRPr="008E714E">
        <w:rPr>
          <w:rFonts w:ascii="Palatino Linotype" w:eastAsia="Times New Roman" w:hAnsi="Palatino Linotype" w:cstheme="minorHAnsi"/>
          <w:sz w:val="24"/>
          <w:szCs w:val="24"/>
        </w:rPr>
        <w:t>y</w:t>
      </w:r>
      <w:r w:rsidR="00805E75">
        <w:rPr>
          <w:rFonts w:ascii="Palatino Linotype" w:eastAsia="Times New Roman" w:hAnsi="Palatino Linotype" w:cstheme="minorHAnsi"/>
          <w:sz w:val="24"/>
          <w:szCs w:val="24"/>
        </w:rPr>
        <w:t xml:space="preserve"> jest pracownik sekretariatu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. Ma on również uprawnienia Administratora Dziennika Elektronicznego.</w:t>
      </w:r>
    </w:p>
    <w:p w:rsidR="00F667B5" w:rsidRPr="008E714E" w:rsidRDefault="00F667B5" w:rsidP="454B2D3D">
      <w:pPr>
        <w:tabs>
          <w:tab w:val="left" w:pos="0"/>
          <w:tab w:val="left" w:pos="426"/>
        </w:tabs>
        <w:spacing w:line="1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CF73AD">
      <w:pPr>
        <w:tabs>
          <w:tab w:val="left" w:pos="0"/>
          <w:tab w:val="left" w:pos="426"/>
        </w:tabs>
        <w:spacing w:line="276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454B2D3D" w:rsidP="006544C3">
      <w:pPr>
        <w:numPr>
          <w:ilvl w:val="0"/>
          <w:numId w:val="4"/>
        </w:numPr>
        <w:tabs>
          <w:tab w:val="left" w:pos="0"/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 przypadku zaistnienia takiej potrzeb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 xml:space="preserve">y </w:t>
      </w:r>
      <w:r w:rsidR="00805E75">
        <w:rPr>
          <w:rFonts w:ascii="Palatino Linotype" w:eastAsia="Times New Roman" w:hAnsi="Palatino Linotype" w:cstheme="minorHAnsi"/>
          <w:sz w:val="24"/>
          <w:szCs w:val="24"/>
        </w:rPr>
        <w:t>pracownik sekretariatu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może otrzymać uprawnienia nauczyciela, bez żadnych możliwości edycyjnych danych dotyczących ocen i frekwencji w każdej klasie.</w:t>
      </w:r>
    </w:p>
    <w:p w:rsidR="00F667B5" w:rsidRPr="008E714E" w:rsidRDefault="00F667B5" w:rsidP="00CF73AD">
      <w:pPr>
        <w:tabs>
          <w:tab w:val="left" w:pos="0"/>
          <w:tab w:val="left" w:pos="426"/>
        </w:tabs>
        <w:spacing w:line="290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805E75" w:rsidP="006544C3">
      <w:pPr>
        <w:numPr>
          <w:ilvl w:val="0"/>
          <w:numId w:val="5"/>
        </w:numPr>
        <w:tabs>
          <w:tab w:val="left" w:pos="0"/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Pracownik sekretariatu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jest zobowiązany do przestrzegania przepisów zapewniających ochronę danych osobowych i dóbr osobistych uczniów w szczególności do niepodawania żadnych informacji z systemu drogą nie zapewniającą weryfikacji tożsamości osoby (np. drogą telefoniczną).</w:t>
      </w:r>
    </w:p>
    <w:p w:rsidR="00F667B5" w:rsidRPr="008E714E" w:rsidRDefault="00F667B5" w:rsidP="00CF73AD">
      <w:pPr>
        <w:tabs>
          <w:tab w:val="left" w:pos="0"/>
          <w:tab w:val="left" w:pos="426"/>
        </w:tabs>
        <w:spacing w:line="290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9460D9" w:rsidP="006544C3">
      <w:pPr>
        <w:numPr>
          <w:ilvl w:val="0"/>
          <w:numId w:val="5"/>
        </w:numPr>
        <w:tabs>
          <w:tab w:val="left" w:pos="0"/>
          <w:tab w:val="left" w:pos="344"/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 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Na </w:t>
      </w:r>
      <w:r w:rsidR="00743517">
        <w:rPr>
          <w:rFonts w:ascii="Palatino Linotype" w:eastAsia="Times New Roman" w:hAnsi="Palatino Linotype" w:cstheme="minorHAnsi"/>
          <w:sz w:val="24"/>
          <w:szCs w:val="24"/>
        </w:rPr>
        <w:t>pisemną prośbę rodzica pracownik sekretariatu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szkoły powinien udostępnić rodzicowi informacje na temat wszystkich danych osobowych dotyczących jego dziecka przetwarzanych w dzienniku elektronicznym. Dane dotyczące ocen, uwag i frekwencji przekazuje tylko wychowawca klasy, ewentualnie pedagog szkolny.</w:t>
      </w:r>
    </w:p>
    <w:p w:rsidR="00F667B5" w:rsidRPr="008E714E" w:rsidRDefault="00F667B5" w:rsidP="00CF73AD">
      <w:pPr>
        <w:tabs>
          <w:tab w:val="left" w:pos="0"/>
          <w:tab w:val="left" w:pos="426"/>
        </w:tabs>
        <w:spacing w:line="289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9460D9" w:rsidP="006544C3">
      <w:pPr>
        <w:numPr>
          <w:ilvl w:val="0"/>
          <w:numId w:val="5"/>
        </w:numPr>
        <w:tabs>
          <w:tab w:val="left" w:pos="0"/>
          <w:tab w:val="left" w:pos="325"/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 </w:t>
      </w:r>
      <w:r w:rsidR="00743517">
        <w:rPr>
          <w:rFonts w:ascii="Palatino Linotype" w:eastAsia="Times New Roman" w:hAnsi="Palatino Linotype" w:cstheme="minorHAnsi"/>
          <w:sz w:val="24"/>
          <w:szCs w:val="24"/>
        </w:rPr>
        <w:t>Pracownik sekretariatu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jest odpowiedzialny za wpisanie danych osobowych nowych uczniów do księgi uczniów oraz edycję danych dotyczących: skreśleń z listy, przeniesienia do innej klasy, do innej grupy oraz zmiany danych osobowych.</w:t>
      </w:r>
    </w:p>
    <w:p w:rsidR="00CF73AD" w:rsidRPr="008E714E" w:rsidRDefault="00CF73AD" w:rsidP="00CF73AD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9460D9" w:rsidP="006544C3">
      <w:pPr>
        <w:numPr>
          <w:ilvl w:val="0"/>
          <w:numId w:val="5"/>
        </w:numPr>
        <w:tabs>
          <w:tab w:val="left" w:pos="0"/>
          <w:tab w:val="left" w:pos="332"/>
          <w:tab w:val="left" w:pos="426"/>
        </w:tabs>
        <w:spacing w:line="0" w:lineRule="atLeast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 </w:t>
      </w:r>
      <w:r w:rsidR="00743517">
        <w:rPr>
          <w:rFonts w:ascii="Palatino Linotype" w:eastAsia="Times New Roman" w:hAnsi="Palatino Linotype" w:cstheme="minorHAnsi"/>
          <w:sz w:val="24"/>
          <w:szCs w:val="24"/>
        </w:rPr>
        <w:t>Pracownik sekretariatu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jest zobowiązany do jak najszybszego przekazywania wszelkich informacji </w:t>
      </w:r>
      <w:r w:rsidR="007B114D" w:rsidRPr="008E714E">
        <w:rPr>
          <w:rFonts w:ascii="Palatino Linotype" w:eastAsia="Times New Roman" w:hAnsi="Palatino Linotype" w:cstheme="minorHAnsi"/>
          <w:sz w:val="24"/>
          <w:szCs w:val="24"/>
        </w:rPr>
        <w:t>o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nieprawidłow</w:t>
      </w:r>
      <w:r w:rsidR="007B114D" w:rsidRPr="008E714E">
        <w:rPr>
          <w:rFonts w:ascii="Palatino Linotype" w:eastAsia="Times New Roman" w:hAnsi="Palatino Linotype" w:cstheme="minorHAnsi"/>
          <w:sz w:val="24"/>
          <w:szCs w:val="24"/>
        </w:rPr>
        <w:t>ym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działani</w:t>
      </w:r>
      <w:r w:rsidR="007B114D" w:rsidRPr="008E714E">
        <w:rPr>
          <w:rFonts w:ascii="Palatino Linotype" w:eastAsia="Times New Roman" w:hAnsi="Palatino Linotype" w:cstheme="minorHAnsi"/>
          <w:sz w:val="24"/>
          <w:szCs w:val="24"/>
        </w:rPr>
        <w:t>u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i funkcjonowani</w:t>
      </w:r>
      <w:r w:rsidR="007B114D" w:rsidRPr="008E714E">
        <w:rPr>
          <w:rFonts w:ascii="Palatino Linotype" w:eastAsia="Times New Roman" w:hAnsi="Palatino Linotype" w:cstheme="minorHAnsi"/>
          <w:sz w:val="24"/>
          <w:szCs w:val="24"/>
        </w:rPr>
        <w:t>u</w:t>
      </w:r>
      <w:r w:rsidR="454B2D3D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dziennika elektronicznego lub zaistniałej awarii zgłoszonej przez nauczyciela Administratorowi Dziennika Elektronicznego.</w:t>
      </w:r>
    </w:p>
    <w:p w:rsidR="00F667B5" w:rsidRPr="008E714E" w:rsidRDefault="00F667B5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04777B" w:rsidTr="0004777B">
        <w:tc>
          <w:tcPr>
            <w:tcW w:w="9074" w:type="dxa"/>
          </w:tcPr>
          <w:p w:rsidR="0004777B" w:rsidRPr="0019245D" w:rsidRDefault="0019245D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bookmarkStart w:id="14" w:name="page16"/>
            <w:bookmarkEnd w:id="14"/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ROZDZIAŁ 9:   Rodzic</w:t>
            </w:r>
          </w:p>
        </w:tc>
      </w:tr>
    </w:tbl>
    <w:p w:rsidR="00F667B5" w:rsidRPr="008E714E" w:rsidRDefault="00F667B5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454B2D3D" w:rsidP="006544C3">
      <w:pPr>
        <w:numPr>
          <w:ilvl w:val="0"/>
          <w:numId w:val="6"/>
        </w:numPr>
        <w:tabs>
          <w:tab w:val="left" w:pos="0"/>
          <w:tab w:val="left" w:pos="426"/>
        </w:tabs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Rodzice (prawni opiekunowie) mają swoje niezależne konto w systemie dziennika elektronicznego zapewniające podgląd postępów edukacyjnych ucznia oraz dających możliwość komunikowania się z nauczycielami w sposób zapewniający ochronę dóbr osobistych innych uczniów.</w:t>
      </w:r>
    </w:p>
    <w:p w:rsidR="00F667B5" w:rsidRPr="008E714E" w:rsidRDefault="00F667B5" w:rsidP="00CF73AD">
      <w:pPr>
        <w:tabs>
          <w:tab w:val="left" w:pos="0"/>
          <w:tab w:val="left" w:pos="426"/>
        </w:tabs>
        <w:spacing w:line="289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336F0E" w:rsidRDefault="00336F0E" w:rsidP="006544C3">
      <w:pPr>
        <w:numPr>
          <w:ilvl w:val="0"/>
          <w:numId w:val="6"/>
        </w:numPr>
        <w:tabs>
          <w:tab w:val="left" w:pos="0"/>
          <w:tab w:val="left" w:pos="426"/>
        </w:tabs>
        <w:spacing w:line="235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Do uprawnień 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 xml:space="preserve">Rodzica </w:t>
      </w:r>
      <w:r>
        <w:rPr>
          <w:rFonts w:ascii="Palatino Linotype" w:eastAsia="Times New Roman" w:hAnsi="Palatino Linotype" w:cstheme="minorHAnsi"/>
          <w:sz w:val="24"/>
          <w:szCs w:val="24"/>
        </w:rPr>
        <w:t>należy:</w:t>
      </w:r>
    </w:p>
    <w:p w:rsidR="00336F0E" w:rsidRDefault="00336F0E" w:rsidP="006A1261">
      <w:pPr>
        <w:pStyle w:val="Akapitzlist"/>
        <w:numPr>
          <w:ilvl w:val="0"/>
          <w:numId w:val="36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336F0E">
        <w:rPr>
          <w:rFonts w:ascii="Palatino Linotype" w:eastAsia="Times New Roman" w:hAnsi="Palatino Linotype" w:cstheme="minorHAnsi"/>
          <w:sz w:val="24"/>
          <w:szCs w:val="24"/>
        </w:rPr>
        <w:t xml:space="preserve">Przeglądanie ocen i uwag swojego </w:t>
      </w:r>
      <w:r>
        <w:rPr>
          <w:rFonts w:ascii="Palatino Linotype" w:eastAsia="Times New Roman" w:hAnsi="Palatino Linotype" w:cstheme="minorHAnsi"/>
          <w:sz w:val="24"/>
          <w:szCs w:val="24"/>
        </w:rPr>
        <w:t>dziecka / podopiecznego;</w:t>
      </w:r>
    </w:p>
    <w:p w:rsidR="00336F0E" w:rsidRDefault="00336F0E" w:rsidP="006A1261">
      <w:pPr>
        <w:pStyle w:val="Akapitzlist"/>
        <w:numPr>
          <w:ilvl w:val="0"/>
          <w:numId w:val="36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336F0E">
        <w:rPr>
          <w:rFonts w:ascii="Palatino Linotype" w:eastAsia="Times New Roman" w:hAnsi="Palatino Linotype" w:cstheme="minorHAnsi"/>
          <w:sz w:val="24"/>
          <w:szCs w:val="24"/>
        </w:rPr>
        <w:t xml:space="preserve">Przeglądanie nieobecności swojego </w:t>
      </w:r>
      <w:r>
        <w:rPr>
          <w:rFonts w:ascii="Palatino Linotype" w:eastAsia="Times New Roman" w:hAnsi="Palatino Linotype" w:cstheme="minorHAnsi"/>
          <w:sz w:val="24"/>
          <w:szCs w:val="24"/>
        </w:rPr>
        <w:t>dziecka / podopiecznego;</w:t>
      </w:r>
    </w:p>
    <w:p w:rsidR="00336F0E" w:rsidRDefault="00336F0E" w:rsidP="006A1261">
      <w:pPr>
        <w:pStyle w:val="Akapitzlist"/>
        <w:numPr>
          <w:ilvl w:val="0"/>
          <w:numId w:val="36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336F0E">
        <w:rPr>
          <w:rFonts w:ascii="Palatino Linotype" w:eastAsia="Times New Roman" w:hAnsi="Palatino Linotype" w:cstheme="minorHAnsi"/>
          <w:sz w:val="24"/>
          <w:szCs w:val="24"/>
        </w:rPr>
        <w:t>Z</w:t>
      </w:r>
      <w:r>
        <w:rPr>
          <w:rFonts w:ascii="Palatino Linotype" w:eastAsia="Times New Roman" w:hAnsi="Palatino Linotype" w:cstheme="minorHAnsi"/>
          <w:sz w:val="24"/>
          <w:szCs w:val="24"/>
        </w:rPr>
        <w:t>apoznanie się z tematami lekcji;</w:t>
      </w:r>
    </w:p>
    <w:p w:rsidR="00336F0E" w:rsidRDefault="00336F0E" w:rsidP="006A1261">
      <w:pPr>
        <w:pStyle w:val="Akapitzlist"/>
        <w:numPr>
          <w:ilvl w:val="0"/>
          <w:numId w:val="36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336F0E">
        <w:rPr>
          <w:rFonts w:ascii="Palatino Linotype" w:eastAsia="Times New Roman" w:hAnsi="Palatino Linotype" w:cstheme="minorHAnsi"/>
          <w:sz w:val="24"/>
          <w:szCs w:val="24"/>
        </w:rPr>
        <w:t>Dostęp do wiadomości s</w:t>
      </w:r>
      <w:r>
        <w:rPr>
          <w:rFonts w:ascii="Palatino Linotype" w:eastAsia="Times New Roman" w:hAnsi="Palatino Linotype" w:cstheme="minorHAnsi"/>
          <w:sz w:val="24"/>
          <w:szCs w:val="24"/>
        </w:rPr>
        <w:t>ystemowych, w tym planu lekcji;</w:t>
      </w:r>
    </w:p>
    <w:p w:rsidR="00336F0E" w:rsidRDefault="00336F0E" w:rsidP="006A1261">
      <w:pPr>
        <w:pStyle w:val="Akapitzlist"/>
        <w:numPr>
          <w:ilvl w:val="0"/>
          <w:numId w:val="36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336F0E">
        <w:rPr>
          <w:rFonts w:ascii="Palatino Linotype" w:eastAsia="Times New Roman" w:hAnsi="Palatino Linotype" w:cstheme="minorHAnsi"/>
          <w:sz w:val="24"/>
          <w:szCs w:val="24"/>
        </w:rPr>
        <w:t xml:space="preserve">Dostęp do </w:t>
      </w:r>
      <w:r>
        <w:rPr>
          <w:rFonts w:ascii="Palatino Linotype" w:eastAsia="Times New Roman" w:hAnsi="Palatino Linotype" w:cstheme="minorHAnsi"/>
          <w:sz w:val="24"/>
          <w:szCs w:val="24"/>
        </w:rPr>
        <w:t>komunikatów;</w:t>
      </w:r>
    </w:p>
    <w:p w:rsidR="00336F0E" w:rsidRPr="00336F0E" w:rsidRDefault="00336F0E" w:rsidP="006A1261">
      <w:pPr>
        <w:pStyle w:val="Akapitzlist"/>
        <w:numPr>
          <w:ilvl w:val="0"/>
          <w:numId w:val="36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336F0E">
        <w:rPr>
          <w:rFonts w:ascii="Palatino Linotype" w:eastAsia="Times New Roman" w:hAnsi="Palatino Linotype" w:cstheme="minorHAnsi"/>
          <w:sz w:val="24"/>
          <w:szCs w:val="24"/>
        </w:rPr>
        <w:t>Dostęp do konfiguracji własnego konta.</w:t>
      </w:r>
    </w:p>
    <w:p w:rsidR="00336F0E" w:rsidRPr="00336F0E" w:rsidRDefault="00336F0E" w:rsidP="00336F0E">
      <w:pPr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6B4B531B" w:rsidP="006544C3">
      <w:pPr>
        <w:numPr>
          <w:ilvl w:val="0"/>
          <w:numId w:val="6"/>
        </w:numPr>
        <w:tabs>
          <w:tab w:val="left" w:pos="0"/>
          <w:tab w:val="left" w:pos="426"/>
        </w:tabs>
        <w:spacing w:line="235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Na początku roku szklonego rodzic podaje wychowawcy swój adres e-mail (który będzie loginem do konta w dzienniku). Wychowawca informuje rodzica, w jaki sposób uzyskać dostęp do dziennika (przez założenie no</w:t>
      </w:r>
      <w:r w:rsidR="00336F0E">
        <w:rPr>
          <w:rFonts w:ascii="Palatino Linotype" w:eastAsia="Times New Roman" w:hAnsi="Palatino Linotype" w:cstheme="minorHAnsi"/>
          <w:sz w:val="24"/>
          <w:szCs w:val="24"/>
        </w:rPr>
        <w:t xml:space="preserve">wego konta). </w:t>
      </w:r>
    </w:p>
    <w:p w:rsidR="00F667B5" w:rsidRPr="008E714E" w:rsidRDefault="00F667B5" w:rsidP="00CF73AD">
      <w:pPr>
        <w:tabs>
          <w:tab w:val="left" w:pos="0"/>
          <w:tab w:val="left" w:pos="426"/>
        </w:tabs>
        <w:spacing w:line="293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6B4B531B" w:rsidP="6B4B531B">
      <w:pPr>
        <w:tabs>
          <w:tab w:val="left" w:pos="0"/>
          <w:tab w:val="left" w:pos="426"/>
        </w:tabs>
        <w:spacing w:line="230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lastRenderedPageBreak/>
        <w:t xml:space="preserve">3. </w:t>
      </w:r>
      <w:r w:rsidR="0004777B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Rodzic ma obowiązek zapoznać się z Regulaminem Korzystania z Dziennika Elektronicznego w Szk</w:t>
      </w:r>
      <w:r w:rsidR="00336F0E">
        <w:rPr>
          <w:rFonts w:ascii="Palatino Linotype" w:eastAsia="Times New Roman" w:hAnsi="Palatino Linotype" w:cstheme="minorHAnsi"/>
          <w:sz w:val="24"/>
          <w:szCs w:val="24"/>
        </w:rPr>
        <w:t>ole Podstawowej nr 4 w Kielcach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umieszczonym na stronie </w:t>
      </w:r>
      <w:r w:rsidR="00336F0E" w:rsidRPr="00B61BC4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hyperlink r:id="rId9" w:history="1">
        <w:r w:rsidR="00336F0E" w:rsidRPr="002A13C3">
          <w:rPr>
            <w:rStyle w:val="Hipercze"/>
            <w:rFonts w:ascii="Palatino Linotype" w:eastAsia="Times New Roman" w:hAnsi="Palatino Linotype" w:cstheme="minorHAnsi"/>
            <w:b/>
            <w:bCs/>
            <w:sz w:val="24"/>
            <w:szCs w:val="24"/>
          </w:rPr>
          <w:t>http://sp4.kielce.eu</w:t>
        </w:r>
      </w:hyperlink>
      <w:r w:rsidR="00336F0E">
        <w:rPr>
          <w:rFonts w:ascii="Palatino Linotype" w:eastAsia="Times New Roman" w:hAnsi="Palatino Linotype" w:cstheme="minorHAnsi"/>
          <w:b/>
          <w:bCs/>
          <w:sz w:val="24"/>
          <w:szCs w:val="24"/>
        </w:rPr>
        <w:t xml:space="preserve">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lub u wychowawcy klasy. </w:t>
      </w:r>
      <w:r w:rsidR="008E0150" w:rsidRPr="008E714E">
        <w:rPr>
          <w:rFonts w:ascii="Palatino Linotype" w:eastAsia="Times New Roman" w:hAnsi="Palatino Linotype" w:cstheme="minorHAnsi"/>
          <w:sz w:val="24"/>
          <w:szCs w:val="24"/>
        </w:rPr>
        <w:t>Rodzic potwierdza fakt z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apoznani</w:t>
      </w:r>
      <w:r w:rsidR="008E0150" w:rsidRPr="008E714E">
        <w:rPr>
          <w:rFonts w:ascii="Palatino Linotype" w:eastAsia="Times New Roman" w:hAnsi="Palatino Linotype" w:cstheme="minorHAnsi"/>
          <w:sz w:val="24"/>
          <w:szCs w:val="24"/>
        </w:rPr>
        <w:t>a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się z regulaminem</w:t>
      </w:r>
      <w:r w:rsidR="008E0150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i otrzymanie uprawnień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na specjalnie przygotowanym dokumencie, który jest przechowywany w dokumentacji wychowawcy.</w:t>
      </w:r>
    </w:p>
    <w:p w:rsidR="00F667B5" w:rsidRPr="008E714E" w:rsidRDefault="00F667B5" w:rsidP="00CF73AD">
      <w:pPr>
        <w:tabs>
          <w:tab w:val="left" w:pos="0"/>
          <w:tab w:val="left" w:pos="426"/>
        </w:tabs>
        <w:spacing w:line="290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6B4B531B" w:rsidP="006544C3">
      <w:pPr>
        <w:numPr>
          <w:ilvl w:val="0"/>
          <w:numId w:val="7"/>
        </w:numPr>
        <w:tabs>
          <w:tab w:val="left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 przypadku chęci odrębnego dostępu do systemu przez dwoje rodziców istnieje taka możliwość po podaniu drugiego adresu e – mail rodzica/opiekuna prawnego.</w:t>
      </w:r>
    </w:p>
    <w:p w:rsidR="00CF73AD" w:rsidRPr="008E714E" w:rsidRDefault="00CF73AD" w:rsidP="00CF73AD">
      <w:pPr>
        <w:tabs>
          <w:tab w:val="left" w:pos="0"/>
          <w:tab w:val="left" w:pos="426"/>
        </w:tabs>
        <w:spacing w:line="230" w:lineRule="auto"/>
        <w:ind w:left="426" w:right="20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CF73AD" w:rsidP="006544C3">
      <w:pPr>
        <w:numPr>
          <w:ilvl w:val="0"/>
          <w:numId w:val="7"/>
        </w:numPr>
        <w:tabs>
          <w:tab w:val="left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odzic osobiście odpowiada za swoje konto w dzienniku elektronicznym szkoły i ma obowiązek nieudostępnian</w:t>
      </w:r>
      <w:r w:rsidR="00336F0E">
        <w:rPr>
          <w:rFonts w:ascii="Palatino Linotype" w:eastAsia="Times New Roman" w:hAnsi="Palatino Linotype" w:cstheme="minorHAnsi"/>
          <w:sz w:val="24"/>
          <w:szCs w:val="24"/>
        </w:rPr>
        <w:t xml:space="preserve">ia go swojemu dziecku ani innym 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nieupoważnionym osobom.</w:t>
      </w:r>
    </w:p>
    <w:p w:rsidR="004D3832" w:rsidRPr="008E714E" w:rsidRDefault="004D3832" w:rsidP="004D3832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4D3832" w:rsidRDefault="004D3832" w:rsidP="006544C3">
      <w:pPr>
        <w:numPr>
          <w:ilvl w:val="0"/>
          <w:numId w:val="7"/>
        </w:numPr>
        <w:tabs>
          <w:tab w:val="left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Rodzic jest zobowiązany do systematycznego korzysta</w:t>
      </w:r>
      <w:r w:rsidR="007A25EF">
        <w:rPr>
          <w:rFonts w:ascii="Palatino Linotype" w:eastAsia="Times New Roman" w:hAnsi="Palatino Linotype" w:cstheme="minorHAnsi"/>
          <w:sz w:val="24"/>
          <w:szCs w:val="24"/>
        </w:rPr>
        <w:t>nia z dziennika elektronicznego, w szczególności:</w:t>
      </w:r>
    </w:p>
    <w:p w:rsidR="007A25EF" w:rsidRDefault="007A25EF" w:rsidP="007A25EF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7A25EF" w:rsidRDefault="007A25EF" w:rsidP="006A1261">
      <w:pPr>
        <w:pStyle w:val="Akapitzlist"/>
        <w:numPr>
          <w:ilvl w:val="0"/>
          <w:numId w:val="38"/>
        </w:numPr>
        <w:tabs>
          <w:tab w:val="left" w:pos="426"/>
        </w:tabs>
        <w:spacing w:line="230" w:lineRule="auto"/>
        <w:ind w:right="20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Przeglądania ocen i frekwencji swojego dziecka;</w:t>
      </w:r>
    </w:p>
    <w:p w:rsidR="007A25EF" w:rsidRDefault="007A25EF" w:rsidP="006A1261">
      <w:pPr>
        <w:pStyle w:val="Akapitzlist"/>
        <w:numPr>
          <w:ilvl w:val="0"/>
          <w:numId w:val="38"/>
        </w:numPr>
        <w:tabs>
          <w:tab w:val="left" w:pos="426"/>
        </w:tabs>
        <w:spacing w:line="230" w:lineRule="auto"/>
        <w:ind w:right="20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Zapoznawania się z uwagami dotyczącymi zachowania swojego dziecka;</w:t>
      </w:r>
    </w:p>
    <w:p w:rsidR="007A25EF" w:rsidRDefault="007A25EF" w:rsidP="006A1261">
      <w:pPr>
        <w:pStyle w:val="Akapitzlist"/>
        <w:numPr>
          <w:ilvl w:val="0"/>
          <w:numId w:val="38"/>
        </w:numPr>
        <w:tabs>
          <w:tab w:val="left" w:pos="426"/>
        </w:tabs>
        <w:spacing w:line="230" w:lineRule="auto"/>
        <w:ind w:right="20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Systematycznego zapoznawania się z informacjami w module Wiadomości;</w:t>
      </w:r>
    </w:p>
    <w:p w:rsidR="007A25EF" w:rsidRDefault="007A25EF" w:rsidP="006A1261">
      <w:pPr>
        <w:pStyle w:val="Akapitzlist"/>
        <w:numPr>
          <w:ilvl w:val="0"/>
          <w:numId w:val="38"/>
        </w:numPr>
        <w:tabs>
          <w:tab w:val="left" w:pos="426"/>
        </w:tabs>
        <w:spacing w:line="230" w:lineRule="auto"/>
        <w:ind w:right="20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Przeglądania planu lekcji i opisów zrealizowanych lekcji;</w:t>
      </w:r>
    </w:p>
    <w:p w:rsidR="007A25EF" w:rsidRPr="007A25EF" w:rsidRDefault="007A25EF" w:rsidP="006A1261">
      <w:pPr>
        <w:pStyle w:val="Akapitzlist"/>
        <w:numPr>
          <w:ilvl w:val="0"/>
          <w:numId w:val="38"/>
        </w:numPr>
        <w:tabs>
          <w:tab w:val="left" w:pos="426"/>
        </w:tabs>
        <w:spacing w:line="230" w:lineRule="auto"/>
        <w:ind w:right="20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Zapoznawania się z terminami sprawdzianów oraz informacją o zadaniach domowych.</w:t>
      </w:r>
    </w:p>
    <w:p w:rsidR="00CF73AD" w:rsidRPr="008E714E" w:rsidRDefault="00CF73AD" w:rsidP="00CF73AD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E26D77" w:rsidRPr="00336F0E" w:rsidRDefault="00CF73AD" w:rsidP="00336F0E">
      <w:pPr>
        <w:numPr>
          <w:ilvl w:val="0"/>
          <w:numId w:val="7"/>
        </w:numPr>
        <w:tabs>
          <w:tab w:val="left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J</w:t>
      </w:r>
      <w:r w:rsidR="00F667B5" w:rsidRPr="008E714E">
        <w:rPr>
          <w:rFonts w:ascii="Palatino Linotype" w:eastAsia="Times New Roman" w:hAnsi="Palatino Linotype" w:cstheme="minorHAnsi"/>
          <w:sz w:val="24"/>
          <w:szCs w:val="24"/>
        </w:rPr>
        <w:t>eśli występują błędy w wpisach dziennika elektronicznego, rodzic ma prawo do odwołania się według standardowych procedur obowiązujących w szkole.</w:t>
      </w:r>
    </w:p>
    <w:p w:rsidR="00E26D77" w:rsidRDefault="00E26D77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E26D77" w:rsidRPr="008E714E" w:rsidRDefault="00E26D77">
      <w:pPr>
        <w:spacing w:line="20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19245D" w:rsidTr="0019245D">
        <w:tc>
          <w:tcPr>
            <w:tcW w:w="9074" w:type="dxa"/>
          </w:tcPr>
          <w:p w:rsidR="0019245D" w:rsidRDefault="007A25EF" w:rsidP="007A25EF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ROZDZIAŁ 10:   Operator K</w:t>
            </w:r>
            <w:r w:rsidR="0019245D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sięgi</w:t>
            </w: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 xml:space="preserve"> Z</w:t>
            </w:r>
            <w:r w:rsidR="0019245D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astępstw</w:t>
            </w:r>
          </w:p>
        </w:tc>
      </w:tr>
    </w:tbl>
    <w:p w:rsidR="00CD219E" w:rsidRPr="008E714E" w:rsidRDefault="00CD219E" w:rsidP="0019245D">
      <w:pPr>
        <w:shd w:val="clear" w:color="auto" w:fill="FFFFFF"/>
        <w:spacing w:line="0" w:lineRule="atLeast"/>
        <w:rPr>
          <w:rFonts w:ascii="Palatino Linotype" w:eastAsia="Times New Roman" w:hAnsi="Palatino Linotype" w:cstheme="minorHAnsi"/>
          <w:b/>
          <w:sz w:val="24"/>
          <w:szCs w:val="24"/>
        </w:rPr>
      </w:pPr>
    </w:p>
    <w:p w:rsidR="001B4A8D" w:rsidRPr="008E714E" w:rsidRDefault="6B4B531B" w:rsidP="006A1261">
      <w:pPr>
        <w:pStyle w:val="Akapitzlist"/>
        <w:numPr>
          <w:ilvl w:val="0"/>
          <w:numId w:val="18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Za obsługę konta Operator Księgi Za</w:t>
      </w:r>
      <w:r w:rsidR="007A25EF">
        <w:rPr>
          <w:rFonts w:ascii="Palatino Linotype" w:eastAsia="Times New Roman" w:hAnsi="Palatino Linotype" w:cstheme="minorHAnsi"/>
          <w:sz w:val="24"/>
          <w:szCs w:val="24"/>
        </w:rPr>
        <w:t xml:space="preserve">stępstw odpowiedzialny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dyrektor. Ma on również uprawnienia Nauczyciela.</w:t>
      </w:r>
    </w:p>
    <w:p w:rsidR="00456DAF" w:rsidRPr="008E714E" w:rsidRDefault="00456DAF" w:rsidP="009460D9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EC14E4" w:rsidRDefault="6B4B531B" w:rsidP="006A1261">
      <w:pPr>
        <w:pStyle w:val="Akapitzlist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spacing w:line="0" w:lineRule="atLeast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Operator Księgi Zastępstw ustawia zastępstwa za nauczyciela lub klasę</w:t>
      </w:r>
      <w:r w:rsidR="00EC14E4">
        <w:rPr>
          <w:rFonts w:ascii="Palatino Linotype" w:eastAsia="Times New Roman" w:hAnsi="Palatino Linotype" w:cstheme="minorHAnsi"/>
          <w:sz w:val="24"/>
          <w:szCs w:val="24"/>
        </w:rPr>
        <w:t xml:space="preserve">. </w:t>
      </w:r>
    </w:p>
    <w:p w:rsidR="00EC14E4" w:rsidRPr="00EC14E4" w:rsidRDefault="00EC14E4" w:rsidP="00EC14E4">
      <w:pPr>
        <w:pStyle w:val="Akapitzlist"/>
        <w:rPr>
          <w:rFonts w:ascii="Palatino Linotype" w:eastAsia="Times New Roman" w:hAnsi="Palatino Linotype" w:cstheme="minorHAnsi"/>
          <w:sz w:val="24"/>
          <w:szCs w:val="24"/>
        </w:rPr>
      </w:pPr>
    </w:p>
    <w:p w:rsidR="00EC14E4" w:rsidRPr="00EC14E4" w:rsidRDefault="6B4B531B" w:rsidP="006A1261">
      <w:pPr>
        <w:pStyle w:val="Akapitzlist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spacing w:line="0" w:lineRule="atLeast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Nauczyciele zobowiązani są zapoznać się ze zmianami bezpośrednio z </w:t>
      </w:r>
      <w:r w:rsidR="00EC14E4">
        <w:rPr>
          <w:rFonts w:ascii="Palatino Linotype" w:eastAsia="Times New Roman" w:hAnsi="Palatino Linotype" w:cstheme="minorHAnsi"/>
          <w:sz w:val="24"/>
          <w:szCs w:val="24"/>
        </w:rPr>
        <w:t>e-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dziennika.</w:t>
      </w:r>
    </w:p>
    <w:p w:rsidR="00E26D77" w:rsidRPr="008E714E" w:rsidRDefault="00E26D77" w:rsidP="00E26D77">
      <w:pPr>
        <w:spacing w:line="0" w:lineRule="atLeast"/>
        <w:ind w:right="16"/>
        <w:rPr>
          <w:rFonts w:ascii="Palatino Linotype" w:eastAsia="Times New Roman" w:hAnsi="Palatino Linotype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19245D" w:rsidTr="0019245D">
        <w:tc>
          <w:tcPr>
            <w:tcW w:w="9074" w:type="dxa"/>
          </w:tcPr>
          <w:p w:rsidR="0019245D" w:rsidRDefault="0019245D" w:rsidP="0019245D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ROZDZIAŁ 11:   Kierownik świetlicy</w:t>
            </w:r>
          </w:p>
        </w:tc>
      </w:tr>
    </w:tbl>
    <w:p w:rsidR="00456DAF" w:rsidRPr="008E714E" w:rsidRDefault="00456DAF" w:rsidP="0019245D">
      <w:pPr>
        <w:spacing w:line="0" w:lineRule="atLeast"/>
        <w:rPr>
          <w:rFonts w:ascii="Palatino Linotype" w:eastAsia="Times New Roman" w:hAnsi="Palatino Linotype" w:cstheme="minorHAnsi"/>
          <w:b/>
          <w:sz w:val="24"/>
          <w:szCs w:val="24"/>
        </w:rPr>
      </w:pPr>
    </w:p>
    <w:p w:rsidR="00456DAF" w:rsidRPr="008E714E" w:rsidRDefault="00456DAF" w:rsidP="006A1261">
      <w:pPr>
        <w:pStyle w:val="Akapitzlist"/>
        <w:numPr>
          <w:ilvl w:val="0"/>
          <w:numId w:val="15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Uprawnienia Kierownika Świetlicy otrzymują wszystkie osoby pracujące </w:t>
      </w:r>
      <w:r w:rsidR="00B61648">
        <w:rPr>
          <w:rFonts w:ascii="Palatino Linotype" w:eastAsia="Times New Roman" w:hAnsi="Palatino Linotype" w:cstheme="minorHAnsi"/>
          <w:sz w:val="24"/>
          <w:szCs w:val="24"/>
        </w:rPr>
        <w:t xml:space="preserve">           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w świetlicy.</w:t>
      </w:r>
    </w:p>
    <w:p w:rsidR="00456DAF" w:rsidRPr="008E714E" w:rsidRDefault="00456DAF" w:rsidP="00CF3E36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456DAF" w:rsidRPr="008E714E" w:rsidRDefault="00456DAF" w:rsidP="006A1261">
      <w:pPr>
        <w:pStyle w:val="Akapitzlist"/>
        <w:numPr>
          <w:ilvl w:val="0"/>
          <w:numId w:val="15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Zobowiązane one są do systematycznego wypełniania dziennika zgodnie z jego zawartością. </w:t>
      </w:r>
    </w:p>
    <w:p w:rsidR="00456DAF" w:rsidRPr="008E714E" w:rsidRDefault="00456DAF" w:rsidP="00CF3E36">
      <w:pPr>
        <w:pStyle w:val="Akapitzlist"/>
        <w:ind w:left="348"/>
        <w:rPr>
          <w:rFonts w:ascii="Palatino Linotype" w:eastAsia="Times New Roman" w:hAnsi="Palatino Linotype" w:cstheme="minorHAnsi"/>
          <w:sz w:val="24"/>
          <w:szCs w:val="24"/>
        </w:rPr>
      </w:pPr>
    </w:p>
    <w:p w:rsidR="00E26D77" w:rsidRDefault="0019245D" w:rsidP="006A1261">
      <w:pPr>
        <w:pStyle w:val="Akapitzlist"/>
        <w:numPr>
          <w:ilvl w:val="0"/>
          <w:numId w:val="15"/>
        </w:numPr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Do uprawnień </w:t>
      </w:r>
      <w:r w:rsidR="00E26D77" w:rsidRPr="0019245D">
        <w:rPr>
          <w:rFonts w:ascii="Palatino Linotype" w:eastAsia="Times New Roman" w:hAnsi="Palatino Linotype" w:cstheme="minorHAnsi"/>
          <w:b/>
          <w:sz w:val="24"/>
          <w:szCs w:val="24"/>
        </w:rPr>
        <w:t>KIEROWNIK</w:t>
      </w:r>
      <w:r>
        <w:rPr>
          <w:rFonts w:ascii="Palatino Linotype" w:eastAsia="Times New Roman" w:hAnsi="Palatino Linotype" w:cstheme="minorHAnsi"/>
          <w:b/>
          <w:sz w:val="24"/>
          <w:szCs w:val="24"/>
        </w:rPr>
        <w:t xml:space="preserve">A ŚWIETLICY </w:t>
      </w:r>
      <w:r>
        <w:rPr>
          <w:rFonts w:ascii="Palatino Linotype" w:eastAsia="Times New Roman" w:hAnsi="Palatino Linotype" w:cstheme="minorHAnsi"/>
          <w:sz w:val="24"/>
          <w:szCs w:val="24"/>
        </w:rPr>
        <w:t>należy:</w:t>
      </w:r>
    </w:p>
    <w:p w:rsidR="00E26D77" w:rsidRDefault="00E26D77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19245D">
        <w:rPr>
          <w:rFonts w:ascii="Palatino Linotype" w:eastAsia="Times New Roman" w:hAnsi="Palatino Linotype" w:cstheme="minorHAnsi"/>
          <w:sz w:val="24"/>
          <w:szCs w:val="24"/>
        </w:rPr>
        <w:t>Zarządzanie frekw</w:t>
      </w:r>
      <w:r w:rsidR="0019245D">
        <w:rPr>
          <w:rFonts w:ascii="Palatino Linotype" w:eastAsia="Times New Roman" w:hAnsi="Palatino Linotype" w:cstheme="minorHAnsi"/>
          <w:sz w:val="24"/>
          <w:szCs w:val="24"/>
        </w:rPr>
        <w:t>encją z prowadzonych zajęć;</w:t>
      </w:r>
    </w:p>
    <w:p w:rsidR="00E26D77" w:rsidRDefault="00E26D77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19245D">
        <w:rPr>
          <w:rFonts w:ascii="Palatino Linotype" w:eastAsia="Times New Roman" w:hAnsi="Palatino Linotype" w:cstheme="minorHAnsi"/>
          <w:sz w:val="24"/>
          <w:szCs w:val="24"/>
        </w:rPr>
        <w:t>Zarządzanie dziennikiem świetlicy</w:t>
      </w:r>
      <w:r w:rsidR="0019245D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26D77" w:rsidRDefault="00E26D77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19245D">
        <w:rPr>
          <w:rFonts w:ascii="Palatino Linotype" w:eastAsia="Times New Roman" w:hAnsi="Palatino Linotype" w:cstheme="minorHAnsi"/>
          <w:sz w:val="24"/>
          <w:szCs w:val="24"/>
        </w:rPr>
        <w:t>Wgląd w statystyki wszystkich swoich uczniów</w:t>
      </w:r>
      <w:r w:rsidR="0019245D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26D77" w:rsidRDefault="00E26D77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19245D">
        <w:rPr>
          <w:rFonts w:ascii="Palatino Linotype" w:eastAsia="Times New Roman" w:hAnsi="Palatino Linotype" w:cstheme="minorHAnsi"/>
          <w:sz w:val="24"/>
          <w:szCs w:val="24"/>
        </w:rPr>
        <w:t>Wgląd w statystyki logowań</w:t>
      </w:r>
      <w:r w:rsidR="0019245D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26D77" w:rsidRDefault="00E26D77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19245D">
        <w:rPr>
          <w:rFonts w:ascii="Palatino Linotype" w:eastAsia="Times New Roman" w:hAnsi="Palatino Linotype" w:cstheme="minorHAnsi"/>
          <w:sz w:val="24"/>
          <w:szCs w:val="24"/>
        </w:rPr>
        <w:t>Przeglądanie frekwencji wszystkich uczniów</w:t>
      </w:r>
      <w:r w:rsidR="0019245D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26D77" w:rsidRDefault="0019245D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Dostęp do komunikatów;</w:t>
      </w:r>
    </w:p>
    <w:p w:rsidR="00E26D77" w:rsidRDefault="0019245D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Dostęp do konfiguracji konta;</w:t>
      </w:r>
    </w:p>
    <w:p w:rsidR="00E26D77" w:rsidRPr="0019245D" w:rsidRDefault="00E26D77" w:rsidP="006A1261">
      <w:pPr>
        <w:pStyle w:val="Akapitzlist"/>
        <w:numPr>
          <w:ilvl w:val="0"/>
          <w:numId w:val="3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19245D">
        <w:rPr>
          <w:rFonts w:ascii="Palatino Linotype" w:eastAsia="Times New Roman" w:hAnsi="Palatino Linotype" w:cstheme="minorHAnsi"/>
          <w:sz w:val="24"/>
          <w:szCs w:val="24"/>
        </w:rPr>
        <w:t>Dostęp do wydruków</w:t>
      </w:r>
      <w:r w:rsidR="0019245D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1F6481" w:rsidRPr="008E714E" w:rsidRDefault="001F6481" w:rsidP="00456DAF">
      <w:pPr>
        <w:spacing w:line="0" w:lineRule="atLeast"/>
        <w:ind w:right="16"/>
        <w:jc w:val="center"/>
        <w:rPr>
          <w:rFonts w:ascii="Palatino Linotype" w:eastAsia="Times New Roman" w:hAnsi="Palatino Linotype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7A25EF" w:rsidTr="007A25EF">
        <w:tc>
          <w:tcPr>
            <w:tcW w:w="9074" w:type="dxa"/>
          </w:tcPr>
          <w:p w:rsidR="007A25EF" w:rsidRDefault="007A25EF" w:rsidP="007A25EF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ROZDZIAŁ 12:   Pedagog szkolny</w:t>
            </w:r>
          </w:p>
        </w:tc>
      </w:tr>
    </w:tbl>
    <w:p w:rsidR="00456DAF" w:rsidRPr="008E714E" w:rsidRDefault="00456DAF" w:rsidP="007A25EF">
      <w:pPr>
        <w:spacing w:line="0" w:lineRule="atLeast"/>
        <w:rPr>
          <w:rFonts w:ascii="Palatino Linotype" w:eastAsia="Times New Roman" w:hAnsi="Palatino Linotype" w:cstheme="minorHAnsi"/>
          <w:b/>
          <w:sz w:val="24"/>
          <w:szCs w:val="24"/>
        </w:rPr>
      </w:pPr>
    </w:p>
    <w:p w:rsidR="00B64B05" w:rsidRPr="008E714E" w:rsidRDefault="6B4B531B" w:rsidP="006A1261">
      <w:pPr>
        <w:pStyle w:val="Akapitzlist"/>
        <w:numPr>
          <w:ilvl w:val="0"/>
          <w:numId w:val="16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Uprawnienia PEDAGOGA pozwalają osobie pełniącej funkcję pedagoga szkolnego na prowadzenie dziennika swoich zajęć.</w:t>
      </w:r>
    </w:p>
    <w:p w:rsidR="00923705" w:rsidRPr="008E714E" w:rsidRDefault="00923705" w:rsidP="00CB7525">
      <w:p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E15031" w:rsidRPr="007A25EF" w:rsidRDefault="00B64B05" w:rsidP="006A1261">
      <w:pPr>
        <w:pStyle w:val="Akapitzlist"/>
        <w:numPr>
          <w:ilvl w:val="0"/>
          <w:numId w:val="16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b/>
          <w:sz w:val="24"/>
          <w:szCs w:val="24"/>
        </w:rPr>
        <w:t>PEDAGOG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ma </w:t>
      </w:r>
      <w:r w:rsidR="007A25EF">
        <w:rPr>
          <w:rFonts w:ascii="Palatino Linotype" w:eastAsia="Times New Roman" w:hAnsi="Palatino Linotype" w:cstheme="minorHAnsi"/>
          <w:sz w:val="24"/>
          <w:szCs w:val="24"/>
        </w:rPr>
        <w:t>również uprawnienia Nauczyciela:</w:t>
      </w:r>
    </w:p>
    <w:p w:rsidR="00E15031" w:rsidRDefault="00E15031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Zarządzanie frekw</w:t>
      </w:r>
      <w:r w:rsidR="007A25EF" w:rsidRPr="007A25EF">
        <w:rPr>
          <w:rFonts w:ascii="Palatino Linotype" w:eastAsia="Times New Roman" w:hAnsi="Palatino Linotype" w:cstheme="minorHAnsi"/>
          <w:sz w:val="24"/>
          <w:szCs w:val="24"/>
        </w:rPr>
        <w:t>encją z prowadzonych zajęć;</w:t>
      </w:r>
    </w:p>
    <w:p w:rsidR="00E15031" w:rsidRDefault="00E15031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Zarządzanie dziennikiem pedagoga szkolnego</w:t>
      </w:r>
      <w:r w:rsidR="007A25EF" w:rsidRPr="007A25EF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15031" w:rsidRDefault="00E15031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Wgląd</w:t>
      </w:r>
      <w:r w:rsidR="007A25EF">
        <w:rPr>
          <w:rFonts w:ascii="Palatino Linotype" w:eastAsia="Times New Roman" w:hAnsi="Palatino Linotype" w:cstheme="minorHAnsi"/>
          <w:sz w:val="24"/>
          <w:szCs w:val="24"/>
        </w:rPr>
        <w:t xml:space="preserve"> w statystyki wszystkich </w:t>
      </w:r>
      <w:r w:rsidRPr="007A25EF">
        <w:rPr>
          <w:rFonts w:ascii="Palatino Linotype" w:eastAsia="Times New Roman" w:hAnsi="Palatino Linotype" w:cstheme="minorHAnsi"/>
          <w:sz w:val="24"/>
          <w:szCs w:val="24"/>
        </w:rPr>
        <w:t>uczniów</w:t>
      </w:r>
      <w:r w:rsidR="007A25EF" w:rsidRPr="007A25EF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15031" w:rsidRDefault="00E15031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Wgląd w statystyki logowań</w:t>
      </w:r>
      <w:r w:rsidR="007A25EF" w:rsidRPr="007A25EF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15031" w:rsidRDefault="00E15031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Przeglądanie ocen wszystkich uczniów</w:t>
      </w:r>
      <w:r w:rsidR="007A25EF" w:rsidRPr="007A25EF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15031" w:rsidRDefault="00E15031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Przeglądanie frekwencji wszystkich uczniów</w:t>
      </w:r>
      <w:r w:rsidR="007A25EF" w:rsidRPr="007A25EF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E15031" w:rsidRDefault="007A25EF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Dostęp do komunikatów;</w:t>
      </w:r>
    </w:p>
    <w:p w:rsidR="00E15031" w:rsidRDefault="007A25EF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Dostęp do konfiguracji konta;</w:t>
      </w:r>
    </w:p>
    <w:p w:rsidR="00E15031" w:rsidRPr="007A25EF" w:rsidRDefault="00E15031" w:rsidP="006A1261">
      <w:pPr>
        <w:pStyle w:val="Akapitzlist"/>
        <w:numPr>
          <w:ilvl w:val="0"/>
          <w:numId w:val="39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7A25EF">
        <w:rPr>
          <w:rFonts w:ascii="Palatino Linotype" w:eastAsia="Times New Roman" w:hAnsi="Palatino Linotype" w:cstheme="minorHAnsi"/>
          <w:sz w:val="24"/>
          <w:szCs w:val="24"/>
        </w:rPr>
        <w:t>Dostęp do wydruków</w:t>
      </w:r>
      <w:r w:rsidR="007A25EF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C707CF" w:rsidRPr="008E714E" w:rsidRDefault="00C707CF" w:rsidP="00C707CF">
      <w:pPr>
        <w:spacing w:line="0" w:lineRule="atLeast"/>
        <w:ind w:left="720"/>
        <w:rPr>
          <w:rFonts w:ascii="Palatino Linotype" w:eastAsia="Times New Roman" w:hAnsi="Palatino Linotype" w:cstheme="minorHAnsi"/>
          <w:b/>
          <w:sz w:val="24"/>
          <w:szCs w:val="24"/>
          <w:highlight w:val="yellow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7A25EF" w:rsidTr="007A25EF">
        <w:tc>
          <w:tcPr>
            <w:tcW w:w="9074" w:type="dxa"/>
          </w:tcPr>
          <w:p w:rsidR="007A25EF" w:rsidRDefault="007A25EF" w:rsidP="007A25EF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ROZDZIAŁ 13:   Gość</w:t>
            </w:r>
          </w:p>
        </w:tc>
      </w:tr>
    </w:tbl>
    <w:p w:rsidR="00E44D69" w:rsidRPr="008E714E" w:rsidRDefault="00E44D69" w:rsidP="007A25EF">
      <w:pPr>
        <w:spacing w:line="0" w:lineRule="atLeast"/>
        <w:rPr>
          <w:rFonts w:ascii="Palatino Linotype" w:eastAsia="Times New Roman" w:hAnsi="Palatino Linotype" w:cstheme="minorHAnsi"/>
          <w:b/>
          <w:sz w:val="24"/>
          <w:szCs w:val="24"/>
        </w:rPr>
      </w:pPr>
    </w:p>
    <w:p w:rsidR="00F21592" w:rsidRPr="008E714E" w:rsidRDefault="6B4B531B" w:rsidP="006A1261">
      <w:pPr>
        <w:pStyle w:val="Akapitzlist"/>
        <w:numPr>
          <w:ilvl w:val="0"/>
          <w:numId w:val="1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Uprawnienia GOŚCIA otrzymują osoby uprawnione do przeprowadzania kontroli infor</w:t>
      </w:r>
      <w:r w:rsidR="007A25EF">
        <w:rPr>
          <w:rFonts w:ascii="Palatino Linotype" w:eastAsia="Times New Roman" w:hAnsi="Palatino Linotype" w:cstheme="minorHAnsi"/>
          <w:sz w:val="24"/>
          <w:szCs w:val="24"/>
        </w:rPr>
        <w:t>macji zawartych w dzienniku</w:t>
      </w:r>
      <w:r w:rsidR="00F21592"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E44D69" w:rsidRPr="008E714E" w:rsidRDefault="6B4B531B" w:rsidP="00F21592">
      <w:pPr>
        <w:pStyle w:val="Akapitzlist"/>
        <w:tabs>
          <w:tab w:val="left" w:pos="426"/>
        </w:tabs>
        <w:spacing w:line="230" w:lineRule="auto"/>
        <w:ind w:left="360"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</w:p>
    <w:p w:rsidR="00E44D69" w:rsidRPr="008E714E" w:rsidRDefault="6B4B531B" w:rsidP="006A1261">
      <w:pPr>
        <w:pStyle w:val="Akapitzlist"/>
        <w:numPr>
          <w:ilvl w:val="0"/>
          <w:numId w:val="17"/>
        </w:numPr>
        <w:tabs>
          <w:tab w:val="left" w:pos="426"/>
        </w:tabs>
        <w:spacing w:line="230" w:lineRule="auto"/>
        <w:ind w:right="2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GOŚĆ nie ma prawa do wprowadzania jakichkolwiek zmian do dziennika. Może tylko przeglądać dokument</w:t>
      </w:r>
      <w:r w:rsidR="00743517">
        <w:rPr>
          <w:rFonts w:ascii="Palatino Linotype" w:eastAsia="Times New Roman" w:hAnsi="Palatino Linotype" w:cstheme="minorHAnsi"/>
          <w:sz w:val="24"/>
          <w:szCs w:val="24"/>
        </w:rPr>
        <w:t>y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E15031" w:rsidRPr="008E714E" w:rsidRDefault="00E15031" w:rsidP="007A25EF">
      <w:p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>
      <w:pPr>
        <w:spacing w:line="234" w:lineRule="exact"/>
        <w:rPr>
          <w:rFonts w:ascii="Palatino Linotype" w:eastAsia="Times New Roman" w:hAnsi="Palatino Linotype"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7A25EF" w:rsidTr="007A25EF">
        <w:tc>
          <w:tcPr>
            <w:tcW w:w="9074" w:type="dxa"/>
          </w:tcPr>
          <w:p w:rsidR="007A25EF" w:rsidRPr="007A25EF" w:rsidRDefault="007A25EF" w:rsidP="007A25EF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 w:rsidRPr="008E714E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ROZDZIAŁ 14</w:t>
            </w: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:   Postępowanie w czasie awarii</w:t>
            </w:r>
          </w:p>
        </w:tc>
      </w:tr>
    </w:tbl>
    <w:p w:rsidR="00F667B5" w:rsidRPr="008E714E" w:rsidRDefault="00F667B5">
      <w:pPr>
        <w:spacing w:line="271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8"/>
        </w:numPr>
        <w:tabs>
          <w:tab w:val="clear" w:pos="0"/>
          <w:tab w:val="left" w:pos="426"/>
        </w:tabs>
        <w:spacing w:line="0" w:lineRule="atLeas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Postępowanie Dyrektora Szkoły </w:t>
      </w:r>
      <w:r w:rsidR="00C707CF"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będącego jednocześnie Administratorem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w czasie awarii:</w:t>
      </w:r>
    </w:p>
    <w:p w:rsidR="00F667B5" w:rsidRPr="008E714E" w:rsidRDefault="00F667B5">
      <w:pPr>
        <w:spacing w:line="32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C707CF" w:rsidP="006A1261">
      <w:pPr>
        <w:pStyle w:val="Akapitzlist"/>
        <w:numPr>
          <w:ilvl w:val="0"/>
          <w:numId w:val="40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S</w:t>
      </w:r>
      <w:r w:rsidR="00F667B5" w:rsidRPr="008D7029">
        <w:rPr>
          <w:rFonts w:ascii="Palatino Linotype" w:eastAsia="Times New Roman" w:hAnsi="Palatino Linotype" w:cstheme="minorHAnsi"/>
          <w:sz w:val="24"/>
          <w:szCs w:val="24"/>
        </w:rPr>
        <w:t xml:space="preserve">prawdzić czy wszystkie procedury odnośnie zaistnienia awarii są przestrzegane przez </w:t>
      </w:r>
      <w:r w:rsidRPr="008D7029">
        <w:rPr>
          <w:rFonts w:ascii="Palatino Linotype" w:eastAsia="Times New Roman" w:hAnsi="Palatino Linotype" w:cstheme="minorHAnsi"/>
          <w:sz w:val="24"/>
          <w:szCs w:val="24"/>
        </w:rPr>
        <w:t>użytkowników Dziennika Elektronicznego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F667B5" w:rsidRDefault="00F667B5" w:rsidP="006A1261">
      <w:pPr>
        <w:pStyle w:val="Akapitzlist"/>
        <w:numPr>
          <w:ilvl w:val="0"/>
          <w:numId w:val="40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Dopilnować jak najszybszego przywrócenia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 xml:space="preserve"> prawidłowego działania systemu;</w:t>
      </w:r>
    </w:p>
    <w:p w:rsidR="00F667B5" w:rsidRDefault="00F667B5" w:rsidP="006A1261">
      <w:pPr>
        <w:pStyle w:val="Akapitzlist"/>
        <w:numPr>
          <w:ilvl w:val="0"/>
          <w:numId w:val="40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lastRenderedPageBreak/>
        <w:t>Zabezpieczyć środki na wypadek awarii w celu przywrócenia no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rmalnego funkcjonowania systemu;</w:t>
      </w:r>
    </w:p>
    <w:p w:rsidR="00F667B5" w:rsidRDefault="00C707CF" w:rsidP="006A1261">
      <w:pPr>
        <w:pStyle w:val="Akapitzlist"/>
        <w:numPr>
          <w:ilvl w:val="0"/>
          <w:numId w:val="40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D</w:t>
      </w:r>
      <w:r w:rsidR="00F667B5" w:rsidRPr="008D7029">
        <w:rPr>
          <w:rFonts w:ascii="Palatino Linotype" w:eastAsia="Times New Roman" w:hAnsi="Palatino Linotype" w:cstheme="minorHAnsi"/>
          <w:sz w:val="24"/>
          <w:szCs w:val="24"/>
        </w:rPr>
        <w:t>okona</w:t>
      </w:r>
      <w:r w:rsidRPr="008D7029">
        <w:rPr>
          <w:rFonts w:ascii="Palatino Linotype" w:eastAsia="Times New Roman" w:hAnsi="Palatino Linotype" w:cstheme="minorHAnsi"/>
          <w:sz w:val="24"/>
          <w:szCs w:val="24"/>
        </w:rPr>
        <w:t xml:space="preserve">ć </w:t>
      </w:r>
      <w:r w:rsidR="00F667B5" w:rsidRPr="008D7029">
        <w:rPr>
          <w:rFonts w:ascii="Palatino Linotype" w:eastAsia="Times New Roman" w:hAnsi="Palatino Linotype" w:cstheme="minorHAnsi"/>
          <w:sz w:val="24"/>
          <w:szCs w:val="24"/>
        </w:rPr>
        <w:t>naprawy w celu przywrócenia prawidłowego działania syste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mu;</w:t>
      </w:r>
    </w:p>
    <w:p w:rsidR="00F667B5" w:rsidRDefault="6B4B531B" w:rsidP="006A1261">
      <w:pPr>
        <w:pStyle w:val="Akapitzlist"/>
        <w:numPr>
          <w:ilvl w:val="0"/>
          <w:numId w:val="40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Powiadomić nauczycieli o zaistnieniu awarii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 xml:space="preserve"> i przewidywanym czasie naprawy;</w:t>
      </w:r>
    </w:p>
    <w:p w:rsidR="00F667B5" w:rsidRPr="008D7029" w:rsidRDefault="6B4B531B" w:rsidP="006A1261">
      <w:pPr>
        <w:pStyle w:val="Akapitzlist"/>
        <w:numPr>
          <w:ilvl w:val="0"/>
          <w:numId w:val="40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Jeśli usterka może potrwać dłużej niż jeden dzień, Administrator Dziennika Elektronicznego powinien wywiesić na tablicy ogłoszeń w pokoju nauczycielskim odpowiednią informację.</w:t>
      </w:r>
    </w:p>
    <w:p w:rsidR="00F667B5" w:rsidRPr="008E714E" w:rsidRDefault="00F667B5">
      <w:pPr>
        <w:spacing w:line="34" w:lineRule="exact"/>
        <w:rPr>
          <w:rFonts w:ascii="Palatino Linotype" w:eastAsia="Symbol" w:hAnsi="Palatino Linotype" w:cstheme="minorHAnsi"/>
          <w:sz w:val="24"/>
          <w:szCs w:val="24"/>
        </w:rPr>
      </w:pPr>
    </w:p>
    <w:p w:rsidR="00F667B5" w:rsidRPr="008E714E" w:rsidRDefault="00F667B5">
      <w:pPr>
        <w:spacing w:line="3" w:lineRule="exact"/>
        <w:rPr>
          <w:rFonts w:ascii="Palatino Linotype" w:eastAsia="Symbol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9"/>
        </w:numPr>
        <w:tabs>
          <w:tab w:val="clear" w:pos="0"/>
          <w:tab w:val="num" w:pos="426"/>
        </w:tabs>
        <w:spacing w:line="0" w:lineRule="atLeas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Postępowanie Nauczyciela w czasie awarii.</w:t>
      </w:r>
    </w:p>
    <w:p w:rsidR="00F667B5" w:rsidRPr="008E714E" w:rsidRDefault="00F667B5">
      <w:pPr>
        <w:spacing w:line="31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A1261">
      <w:pPr>
        <w:pStyle w:val="Akapitzlist"/>
        <w:numPr>
          <w:ilvl w:val="0"/>
          <w:numId w:val="4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W razie awarii systemu dziennika elektronicznego, komputera lub sieci informatycznej, nauczyciel ma obowiązek każde prowadzone przez siebie zajęcia dokumentować</w:t>
      </w:r>
      <w:r w:rsidR="00B64B05" w:rsidRPr="008D7029">
        <w:rPr>
          <w:rFonts w:ascii="Palatino Linotype" w:eastAsia="Times New Roman" w:hAnsi="Palatino Linotype" w:cstheme="minorHAnsi"/>
          <w:sz w:val="24"/>
          <w:szCs w:val="24"/>
        </w:rPr>
        <w:t xml:space="preserve"> a po naprawieniu awarii wprowadzić dane do dziennika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8D7029" w:rsidRPr="008D7029" w:rsidRDefault="00F667B5" w:rsidP="006A1261">
      <w:pPr>
        <w:pStyle w:val="Akapitzlist"/>
        <w:numPr>
          <w:ilvl w:val="0"/>
          <w:numId w:val="41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Wszystkie awarie sprzętu komputerowego, oprogramowania</w:t>
      </w:r>
      <w:r w:rsidR="00CC36B6" w:rsidRPr="008D7029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D7029">
        <w:rPr>
          <w:rFonts w:ascii="Palatino Linotype" w:eastAsia="Times New Roman" w:hAnsi="Palatino Linotype" w:cstheme="minorHAnsi"/>
          <w:sz w:val="24"/>
          <w:szCs w:val="24"/>
        </w:rPr>
        <w:t xml:space="preserve">czy sieci komputerowych, mają być zgłaszane osobiście w dniu zaistnienia </w:t>
      </w:r>
      <w:r w:rsidR="008F0C5F" w:rsidRPr="008D7029">
        <w:rPr>
          <w:rFonts w:ascii="Palatino Linotype" w:eastAsia="Times New Roman" w:hAnsi="Palatino Linotype" w:cstheme="minorHAnsi"/>
          <w:sz w:val="24"/>
          <w:szCs w:val="24"/>
        </w:rPr>
        <w:t>dyrektorowi szkoły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="008F0C5F" w:rsidRPr="008D7029">
        <w:rPr>
          <w:rFonts w:ascii="Palatino Linotype" w:eastAsia="Times New Roman" w:hAnsi="Palatino Linotype" w:cstheme="minorHAnsi"/>
          <w:sz w:val="24"/>
          <w:szCs w:val="24"/>
        </w:rPr>
        <w:t>-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D7029">
        <w:rPr>
          <w:rFonts w:ascii="Palatino Linotype" w:eastAsia="Times New Roman" w:hAnsi="Palatino Linotype" w:cstheme="minorHAnsi"/>
          <w:sz w:val="24"/>
          <w:szCs w:val="24"/>
        </w:rPr>
        <w:t>Administratorowi</w:t>
      </w:r>
      <w:r w:rsidR="008F0C5F" w:rsidRPr="008D7029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  <w:r w:rsidRPr="008D7029">
        <w:rPr>
          <w:rFonts w:ascii="Palatino Linotype" w:eastAsia="Times New Roman" w:hAnsi="Palatino Linotype" w:cstheme="minorHAnsi"/>
          <w:sz w:val="24"/>
          <w:szCs w:val="24"/>
        </w:rPr>
        <w:t>Dziennika Elektronicznego.</w:t>
      </w:r>
    </w:p>
    <w:p w:rsidR="00F667B5" w:rsidRPr="008E714E" w:rsidRDefault="00F667B5">
      <w:pPr>
        <w:spacing w:line="276" w:lineRule="exact"/>
        <w:rPr>
          <w:rFonts w:ascii="Palatino Linotype" w:eastAsia="Symbol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9"/>
        </w:numPr>
        <w:tabs>
          <w:tab w:val="left" w:pos="426"/>
        </w:tabs>
        <w:spacing w:line="0" w:lineRule="atLeas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Zalecana forma zgłaszania awarii:</w:t>
      </w:r>
    </w:p>
    <w:p w:rsidR="00F667B5" w:rsidRPr="008E714E" w:rsidRDefault="00F667B5">
      <w:pPr>
        <w:spacing w:line="1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8D7029" w:rsidP="006A1261">
      <w:pPr>
        <w:pStyle w:val="Akapitzlist"/>
        <w:numPr>
          <w:ilvl w:val="0"/>
          <w:numId w:val="4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Osobiście;</w:t>
      </w:r>
    </w:p>
    <w:p w:rsidR="00F667B5" w:rsidRDefault="008D7029" w:rsidP="006A1261">
      <w:pPr>
        <w:pStyle w:val="Akapitzlist"/>
        <w:numPr>
          <w:ilvl w:val="0"/>
          <w:numId w:val="4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Telefonicznie;</w:t>
      </w:r>
    </w:p>
    <w:p w:rsidR="00F667B5" w:rsidRPr="008D7029" w:rsidRDefault="00F667B5" w:rsidP="006A1261">
      <w:pPr>
        <w:pStyle w:val="Akapitzlist"/>
        <w:numPr>
          <w:ilvl w:val="0"/>
          <w:numId w:val="42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Za pomocą poczty e-mail.</w:t>
      </w:r>
    </w:p>
    <w:p w:rsidR="00F667B5" w:rsidRPr="008E714E" w:rsidRDefault="00F667B5">
      <w:pPr>
        <w:spacing w:line="29" w:lineRule="exact"/>
        <w:rPr>
          <w:rFonts w:ascii="Palatino Linotype" w:eastAsia="Symbol" w:hAnsi="Palatino Linotype" w:cstheme="minorHAnsi"/>
          <w:sz w:val="24"/>
          <w:szCs w:val="24"/>
        </w:rPr>
      </w:pPr>
    </w:p>
    <w:p w:rsidR="00F667B5" w:rsidRPr="008E714E" w:rsidRDefault="00F667B5">
      <w:pPr>
        <w:spacing w:line="29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9"/>
        </w:numPr>
        <w:tabs>
          <w:tab w:val="clear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bookmarkStart w:id="15" w:name="page18"/>
      <w:bookmarkEnd w:id="15"/>
      <w:r w:rsidRPr="008E714E">
        <w:rPr>
          <w:rFonts w:ascii="Palatino Linotype" w:eastAsia="Times New Roman" w:hAnsi="Palatino Linotype" w:cstheme="minorHAnsi"/>
          <w:sz w:val="24"/>
          <w:szCs w:val="24"/>
        </w:rPr>
        <w:t>W żadnym przypadku nauczycielowi nie wolno podejmować samodzielnej próby usunięcia awarii ani wzywać do naprawienia awarii osób do tego niewyznaczonych.</w:t>
      </w:r>
    </w:p>
    <w:p w:rsidR="001F6481" w:rsidRPr="008E714E" w:rsidRDefault="001F6481" w:rsidP="008D7029">
      <w:pPr>
        <w:spacing w:line="0" w:lineRule="atLeast"/>
        <w:ind w:right="16"/>
        <w:rPr>
          <w:rFonts w:ascii="Palatino Linotype" w:eastAsia="Times New Roman" w:hAnsi="Palatino Linotype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74"/>
      </w:tblGrid>
      <w:tr w:rsidR="008D7029" w:rsidTr="008D7029">
        <w:tc>
          <w:tcPr>
            <w:tcW w:w="9074" w:type="dxa"/>
          </w:tcPr>
          <w:p w:rsidR="008D7029" w:rsidRPr="008D7029" w:rsidRDefault="008D7029" w:rsidP="008D7029">
            <w:pPr>
              <w:spacing w:line="0" w:lineRule="atLeast"/>
              <w:ind w:right="16"/>
              <w:jc w:val="center"/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</w:pPr>
            <w:r w:rsidRPr="008E714E"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ROZDZIAŁ 15</w:t>
            </w:r>
            <w:r>
              <w:rPr>
                <w:rFonts w:ascii="Palatino Linotype" w:eastAsia="Times New Roman" w:hAnsi="Palatino Linotype" w:cstheme="minorHAnsi"/>
                <w:b/>
                <w:sz w:val="24"/>
                <w:szCs w:val="24"/>
              </w:rPr>
              <w:t>:   Postanowienia końcowe</w:t>
            </w:r>
          </w:p>
        </w:tc>
      </w:tr>
    </w:tbl>
    <w:p w:rsidR="00F667B5" w:rsidRPr="008E714E" w:rsidRDefault="00F667B5">
      <w:pPr>
        <w:spacing w:line="28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290" w:lineRule="exact"/>
        <w:ind w:left="567" w:hanging="567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Wszystkie tworzone dokumenty i nośniki informacji, powstałe na podstawie danych z elektronicznego dziennika, mają być przechowywane w sposób uniemożliwiający ich zniszczenie lub ukradzenie</w:t>
      </w:r>
      <w:r w:rsidR="00B64B05"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</w:p>
    <w:p w:rsidR="00B64B05" w:rsidRPr="008E714E" w:rsidRDefault="00B64B05" w:rsidP="00B64B05">
      <w:pPr>
        <w:tabs>
          <w:tab w:val="num" w:pos="0"/>
        </w:tabs>
        <w:spacing w:line="290" w:lineRule="exact"/>
        <w:ind w:left="567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Nie wolno przekazywać żadnych informacji odnośnie np.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 xml:space="preserve">: haseł, ocen, frekwencji itp.,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t>rodzicom drogą telefoniczną, która nie pozwala na jednoznaczną identyfikację drugiej osoby.</w:t>
      </w:r>
    </w:p>
    <w:p w:rsidR="00F667B5" w:rsidRPr="008E714E" w:rsidRDefault="00F667B5" w:rsidP="00CF73AD">
      <w:pPr>
        <w:tabs>
          <w:tab w:val="num" w:pos="0"/>
          <w:tab w:val="left" w:pos="284"/>
        </w:tabs>
        <w:spacing w:line="289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tabs>
          <w:tab w:val="clear" w:pos="0"/>
        </w:tabs>
        <w:spacing w:line="277" w:lineRule="exact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Możliwość edycji danych ucznia mają; Administrator Dziennika Elektronicznego, Dyrektor Szkoły, Wychowawca Klasy oraz 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pracownik sekretariatu szkoły</w:t>
      </w:r>
      <w:r w:rsidR="005F64E4" w:rsidRPr="008E714E">
        <w:rPr>
          <w:rFonts w:ascii="Palatino Linotype" w:eastAsia="Times New Roman" w:hAnsi="Palatino Linotype" w:cstheme="minorHAnsi"/>
          <w:sz w:val="24"/>
          <w:szCs w:val="24"/>
        </w:rPr>
        <w:t>.</w:t>
      </w:r>
    </w:p>
    <w:p w:rsidR="005F64E4" w:rsidRPr="008E714E" w:rsidRDefault="005F64E4" w:rsidP="00CF73AD">
      <w:pPr>
        <w:pStyle w:val="Akapitzlist"/>
        <w:tabs>
          <w:tab w:val="num" w:pos="0"/>
          <w:tab w:val="left" w:pos="284"/>
        </w:tabs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0" w:lineRule="atLeas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Wszystkie dane osobowe uczniów i ich rodzin są poufne.</w:t>
      </w:r>
    </w:p>
    <w:p w:rsidR="00F667B5" w:rsidRPr="008E714E" w:rsidRDefault="00F667B5" w:rsidP="00CF73AD">
      <w:pPr>
        <w:tabs>
          <w:tab w:val="num" w:pos="0"/>
          <w:tab w:val="left" w:pos="284"/>
        </w:tabs>
        <w:spacing w:line="288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 xml:space="preserve">Szkoły mogą udostępnić dane ucznia bez zgody rodziców odpowiednim organom na zasadzie oddzielnych przepisów i aktów prawnych obowiązujących </w:t>
      </w:r>
      <w:r w:rsidRPr="008E714E">
        <w:rPr>
          <w:rFonts w:ascii="Palatino Linotype" w:eastAsia="Times New Roman" w:hAnsi="Palatino Linotype" w:cstheme="minorHAnsi"/>
          <w:sz w:val="24"/>
          <w:szCs w:val="24"/>
        </w:rPr>
        <w:lastRenderedPageBreak/>
        <w:t>w szkole np. innym szkołom w razie przeniesienia, uprawnionym urzędom kontroli lub nakazu sądowego.</w:t>
      </w:r>
    </w:p>
    <w:p w:rsidR="00F667B5" w:rsidRPr="008E714E" w:rsidRDefault="00F667B5" w:rsidP="00CF73AD">
      <w:pPr>
        <w:tabs>
          <w:tab w:val="num" w:pos="0"/>
          <w:tab w:val="left" w:pos="284"/>
        </w:tabs>
        <w:spacing w:line="289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Wszystkie poufne dokumenty i materiały utworzone na podstawie danych z dziennika elektronicznego, które nie będą potrzebne, należy zniszczyć w sposób jednoznacznie uniemożliwiający ich odczytanie.</w:t>
      </w:r>
    </w:p>
    <w:p w:rsidR="00F667B5" w:rsidRPr="008E714E" w:rsidRDefault="00F667B5" w:rsidP="00CF73AD">
      <w:pPr>
        <w:tabs>
          <w:tab w:val="num" w:pos="0"/>
          <w:tab w:val="left" w:pos="284"/>
        </w:tabs>
        <w:spacing w:line="289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232" w:lineRule="auto"/>
        <w:ind w:left="426" w:right="20" w:hanging="426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Osoby z zewnątrz (serwisanci, technicy itp.), jeśli wymaga tego potrzeba zobowiązują się do poszanowania i zachowania tajemnicy wynikającej z Ustawy o Ochronie Danych Osobowych, potwierdzając to własnoręcznym podpisem na odpowiednim dokumencie.</w:t>
      </w:r>
    </w:p>
    <w:p w:rsidR="00F667B5" w:rsidRPr="008E714E" w:rsidRDefault="00F667B5" w:rsidP="00CF73AD">
      <w:pPr>
        <w:tabs>
          <w:tab w:val="num" w:pos="0"/>
          <w:tab w:val="left" w:pos="284"/>
        </w:tabs>
        <w:spacing w:line="290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Dokumentacja z funkcjonowania dziennika elektronicznego, wydruki, płyty CD lub DVD z danymi powinny być przechowywane w szkolnym archiwum.</w:t>
      </w:r>
    </w:p>
    <w:p w:rsidR="00F667B5" w:rsidRPr="008E714E" w:rsidRDefault="00F667B5" w:rsidP="00CF73AD">
      <w:pPr>
        <w:tabs>
          <w:tab w:val="num" w:pos="0"/>
          <w:tab w:val="left" w:pos="284"/>
        </w:tabs>
        <w:spacing w:line="289" w:lineRule="exact"/>
        <w:ind w:left="426" w:hanging="426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8E714E" w:rsidRDefault="00F667B5" w:rsidP="006544C3">
      <w:pPr>
        <w:numPr>
          <w:ilvl w:val="0"/>
          <w:numId w:val="10"/>
        </w:numPr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Komputery używane do obsługi dziennika elektronicznego powinny spełniać następujące wymogi.</w:t>
      </w:r>
    </w:p>
    <w:p w:rsidR="00F667B5" w:rsidRPr="008E714E" w:rsidRDefault="00F667B5">
      <w:pPr>
        <w:spacing w:line="13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A1261">
      <w:pPr>
        <w:pStyle w:val="Akapitzlist"/>
        <w:numPr>
          <w:ilvl w:val="0"/>
          <w:numId w:val="4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Na komputerach wykorzystywanych w szkole do dziennika elektronicznego musi być legal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ne oprogramowanie;</w:t>
      </w:r>
    </w:p>
    <w:p w:rsidR="005F64E4" w:rsidRDefault="00F667B5" w:rsidP="006A1261">
      <w:pPr>
        <w:pStyle w:val="Akapitzlist"/>
        <w:numPr>
          <w:ilvl w:val="0"/>
          <w:numId w:val="4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Wszystkie urządzenia i systemy stosowane w szkole p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owinny być ze sobą kompatybilne;</w:t>
      </w:r>
    </w:p>
    <w:p w:rsidR="00F667B5" w:rsidRDefault="00F667B5" w:rsidP="006A1261">
      <w:pPr>
        <w:pStyle w:val="Akapitzlist"/>
        <w:numPr>
          <w:ilvl w:val="0"/>
          <w:numId w:val="4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Do zasilania należy stosować filtry, zabezpi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eczające przed skokami napięcia;</w:t>
      </w:r>
    </w:p>
    <w:p w:rsidR="005F64E4" w:rsidRDefault="00F667B5" w:rsidP="006A1261">
      <w:pPr>
        <w:pStyle w:val="Akapitzlist"/>
        <w:numPr>
          <w:ilvl w:val="0"/>
          <w:numId w:val="4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Oprogramowanie i numery seryjne powinny być przechowywane w bezpiecznym miej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scu;</w:t>
      </w:r>
    </w:p>
    <w:p w:rsidR="00F667B5" w:rsidRDefault="00F667B5" w:rsidP="006A1261">
      <w:pPr>
        <w:pStyle w:val="Akapitzlist"/>
        <w:numPr>
          <w:ilvl w:val="0"/>
          <w:numId w:val="4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Przechowywać informacje kontaktowe do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 xml:space="preserve"> serwisów w bezpiecznym miejscu;</w:t>
      </w:r>
    </w:p>
    <w:p w:rsidR="00F667B5" w:rsidRDefault="00F667B5" w:rsidP="006A1261">
      <w:pPr>
        <w:pStyle w:val="Akapitzlist"/>
        <w:numPr>
          <w:ilvl w:val="0"/>
          <w:numId w:val="4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r w:rsidRPr="008D7029">
        <w:rPr>
          <w:rFonts w:ascii="Palatino Linotype" w:eastAsia="Times New Roman" w:hAnsi="Palatino Linotype" w:cstheme="minorHAnsi"/>
          <w:sz w:val="24"/>
          <w:szCs w:val="24"/>
        </w:rPr>
        <w:t>Instalacji oprogramowania może dokonywać tylko Administrator Dziennika Elektronicznego. Uczeń ani osoba trzecia nie może dokonywać żadnych zmian w systemie informatycznym komputerów</w:t>
      </w:r>
      <w:r w:rsidR="008D7029">
        <w:rPr>
          <w:rFonts w:ascii="Palatino Linotype" w:eastAsia="Times New Roman" w:hAnsi="Palatino Linotype" w:cstheme="minorHAnsi"/>
          <w:sz w:val="24"/>
          <w:szCs w:val="24"/>
        </w:rPr>
        <w:t>;</w:t>
      </w:r>
    </w:p>
    <w:p w:rsidR="00F667B5" w:rsidRPr="008D7029" w:rsidRDefault="00F667B5" w:rsidP="006A1261">
      <w:pPr>
        <w:pStyle w:val="Akapitzlist"/>
        <w:numPr>
          <w:ilvl w:val="0"/>
          <w:numId w:val="43"/>
        </w:numPr>
        <w:spacing w:line="0" w:lineRule="atLeast"/>
        <w:rPr>
          <w:rFonts w:ascii="Palatino Linotype" w:eastAsia="Times New Roman" w:hAnsi="Palatino Linotype" w:cstheme="minorHAnsi"/>
          <w:sz w:val="24"/>
          <w:szCs w:val="24"/>
        </w:rPr>
      </w:pPr>
      <w:bookmarkStart w:id="16" w:name="page19"/>
      <w:bookmarkEnd w:id="16"/>
      <w:r w:rsidRPr="008D7029">
        <w:rPr>
          <w:rFonts w:ascii="Palatino Linotype" w:eastAsia="Times New Roman" w:hAnsi="Palatino Linotype" w:cstheme="minorHAnsi"/>
          <w:sz w:val="24"/>
          <w:szCs w:val="24"/>
        </w:rPr>
        <w:t>Nie wolno nikomu pożyczać, kopiować, odsprzedawać itp. Licencjonowanego oprogramowania będącego własnością szkoły.</w:t>
      </w:r>
    </w:p>
    <w:p w:rsidR="00F667B5" w:rsidRPr="008E714E" w:rsidRDefault="00F667B5">
      <w:pPr>
        <w:spacing w:line="290" w:lineRule="exact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Default="00F667B5" w:rsidP="006544C3">
      <w:pPr>
        <w:numPr>
          <w:ilvl w:val="0"/>
          <w:numId w:val="11"/>
        </w:numPr>
        <w:tabs>
          <w:tab w:val="clear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Wszystkie urządzenia powinny być oznaczone w jawny sposób według zasad obowiązujących w szkole.</w:t>
      </w:r>
    </w:p>
    <w:p w:rsidR="00743517" w:rsidRDefault="00743517" w:rsidP="00743517">
      <w:pPr>
        <w:tabs>
          <w:tab w:val="left" w:pos="426"/>
        </w:tabs>
        <w:spacing w:line="230" w:lineRule="auto"/>
        <w:ind w:left="426" w:right="20"/>
        <w:rPr>
          <w:rFonts w:ascii="Palatino Linotype" w:eastAsia="Times New Roman" w:hAnsi="Palatino Linotype" w:cstheme="minorHAnsi"/>
          <w:sz w:val="24"/>
          <w:szCs w:val="24"/>
        </w:rPr>
      </w:pPr>
    </w:p>
    <w:p w:rsidR="00F667B5" w:rsidRPr="00743517" w:rsidRDefault="00F667B5" w:rsidP="008D7029">
      <w:pPr>
        <w:numPr>
          <w:ilvl w:val="0"/>
          <w:numId w:val="11"/>
        </w:numPr>
        <w:tabs>
          <w:tab w:val="clear" w:pos="0"/>
          <w:tab w:val="left" w:pos="426"/>
        </w:tabs>
        <w:spacing w:line="230" w:lineRule="auto"/>
        <w:ind w:left="426" w:right="20" w:hanging="426"/>
        <w:rPr>
          <w:rFonts w:ascii="Palatino Linotype" w:eastAsia="Times New Roman" w:hAnsi="Palatino Linotype" w:cstheme="minorHAnsi"/>
          <w:sz w:val="24"/>
          <w:szCs w:val="24"/>
        </w:rPr>
      </w:pPr>
      <w:r w:rsidRPr="00743517">
        <w:rPr>
          <w:rFonts w:ascii="Palatino Linotype" w:hAnsi="Palatino Linotype" w:cstheme="minorHAnsi"/>
          <w:sz w:val="24"/>
          <w:szCs w:val="24"/>
        </w:rPr>
        <w:t xml:space="preserve">Regulamin </w:t>
      </w:r>
      <w:r w:rsidR="00743517">
        <w:rPr>
          <w:rFonts w:ascii="Palatino Linotype" w:hAnsi="Palatino Linotype" w:cstheme="minorHAnsi"/>
          <w:sz w:val="24"/>
          <w:szCs w:val="24"/>
        </w:rPr>
        <w:t xml:space="preserve">korzystania z </w:t>
      </w:r>
      <w:r w:rsidRPr="00743517">
        <w:rPr>
          <w:rFonts w:ascii="Palatino Linotype" w:hAnsi="Palatino Linotype" w:cstheme="minorHAnsi"/>
          <w:sz w:val="24"/>
          <w:szCs w:val="24"/>
        </w:rPr>
        <w:t xml:space="preserve">dziennika elektronicznego </w:t>
      </w:r>
      <w:proofErr w:type="spellStart"/>
      <w:r w:rsidRPr="00743517">
        <w:rPr>
          <w:rFonts w:ascii="Palatino Linotype" w:hAnsi="Palatino Linotype" w:cstheme="minorHAnsi"/>
          <w:sz w:val="24"/>
          <w:szCs w:val="24"/>
        </w:rPr>
        <w:t>Vulcan</w:t>
      </w:r>
      <w:proofErr w:type="spellEnd"/>
      <w:r w:rsidRPr="00743517">
        <w:rPr>
          <w:rFonts w:ascii="Palatino Linotype" w:hAnsi="Palatino Linotype" w:cstheme="minorHAnsi"/>
          <w:sz w:val="24"/>
          <w:szCs w:val="24"/>
        </w:rPr>
        <w:t xml:space="preserve"> UONET+ w Szkole Pod</w:t>
      </w:r>
      <w:r w:rsidR="00143ECD" w:rsidRPr="00743517">
        <w:rPr>
          <w:rFonts w:ascii="Palatino Linotype" w:hAnsi="Palatino Linotype" w:cstheme="minorHAnsi"/>
          <w:sz w:val="24"/>
          <w:szCs w:val="24"/>
        </w:rPr>
        <w:t>stawowej nr 4 w Kielcach</w:t>
      </w:r>
      <w:r w:rsidR="008D7029" w:rsidRPr="00743517">
        <w:rPr>
          <w:rFonts w:ascii="Palatino Linotype" w:hAnsi="Palatino Linotype" w:cstheme="minorHAnsi"/>
          <w:sz w:val="24"/>
          <w:szCs w:val="24"/>
        </w:rPr>
        <w:t xml:space="preserve"> obowiązuje od dnia 01 września </w:t>
      </w:r>
      <w:r w:rsidRPr="00743517">
        <w:rPr>
          <w:rFonts w:ascii="Palatino Linotype" w:hAnsi="Palatino Linotype" w:cstheme="minorHAnsi"/>
          <w:sz w:val="24"/>
          <w:szCs w:val="24"/>
        </w:rPr>
        <w:t>20</w:t>
      </w:r>
      <w:r w:rsidR="00143ECD" w:rsidRPr="00743517">
        <w:rPr>
          <w:rFonts w:ascii="Palatino Linotype" w:hAnsi="Palatino Linotype" w:cstheme="minorHAnsi"/>
          <w:sz w:val="24"/>
          <w:szCs w:val="24"/>
        </w:rPr>
        <w:t>21</w:t>
      </w:r>
      <w:r w:rsidR="005F64E4" w:rsidRPr="00743517">
        <w:rPr>
          <w:rFonts w:ascii="Palatino Linotype" w:hAnsi="Palatino Linotype" w:cstheme="minorHAnsi"/>
          <w:sz w:val="24"/>
          <w:szCs w:val="24"/>
        </w:rPr>
        <w:t xml:space="preserve"> </w:t>
      </w:r>
      <w:r w:rsidR="00143ECD" w:rsidRPr="00743517">
        <w:rPr>
          <w:rFonts w:ascii="Palatino Linotype" w:hAnsi="Palatino Linotype" w:cstheme="minorHAnsi"/>
          <w:sz w:val="24"/>
          <w:szCs w:val="24"/>
        </w:rPr>
        <w:t>r.</w:t>
      </w:r>
    </w:p>
    <w:p w:rsidR="00143ECD" w:rsidRDefault="00143ECD" w:rsidP="00A602FA">
      <w:pPr>
        <w:spacing w:line="230" w:lineRule="auto"/>
        <w:ind w:left="4" w:right="20"/>
        <w:rPr>
          <w:rFonts w:ascii="Palatino Linotype" w:hAnsi="Palatino Linotype" w:cstheme="minorHAnsi"/>
          <w:b/>
          <w:sz w:val="24"/>
          <w:szCs w:val="24"/>
        </w:rPr>
      </w:pPr>
    </w:p>
    <w:p w:rsidR="008D7029" w:rsidRDefault="008D7029" w:rsidP="00A602FA">
      <w:pPr>
        <w:spacing w:line="230" w:lineRule="auto"/>
        <w:ind w:left="4" w:right="20"/>
        <w:rPr>
          <w:rFonts w:ascii="Palatino Linotype" w:hAnsi="Palatino Linotype" w:cstheme="minorHAnsi"/>
          <w:b/>
          <w:sz w:val="24"/>
          <w:szCs w:val="24"/>
        </w:rPr>
      </w:pPr>
    </w:p>
    <w:p w:rsidR="008D7029" w:rsidRDefault="008D7029" w:rsidP="00A602FA">
      <w:pPr>
        <w:spacing w:line="230" w:lineRule="auto"/>
        <w:ind w:left="4" w:right="20"/>
        <w:rPr>
          <w:rFonts w:ascii="Palatino Linotype" w:hAnsi="Palatino Linotype" w:cstheme="minorHAnsi"/>
          <w:b/>
          <w:sz w:val="24"/>
          <w:szCs w:val="24"/>
        </w:rPr>
      </w:pPr>
    </w:p>
    <w:p w:rsidR="00743517" w:rsidRDefault="00743517" w:rsidP="00A602FA">
      <w:pPr>
        <w:spacing w:line="230" w:lineRule="auto"/>
        <w:ind w:left="4" w:right="20"/>
        <w:rPr>
          <w:rFonts w:ascii="Palatino Linotype" w:hAnsi="Palatino Linotype" w:cstheme="minorHAnsi"/>
          <w:b/>
          <w:sz w:val="24"/>
          <w:szCs w:val="24"/>
        </w:rPr>
      </w:pPr>
    </w:p>
    <w:p w:rsidR="00743517" w:rsidRDefault="00743517" w:rsidP="00A602FA">
      <w:pPr>
        <w:spacing w:line="230" w:lineRule="auto"/>
        <w:ind w:left="4" w:right="20"/>
        <w:rPr>
          <w:rFonts w:ascii="Palatino Linotype" w:hAnsi="Palatino Linotype" w:cstheme="minorHAnsi"/>
          <w:b/>
          <w:sz w:val="24"/>
          <w:szCs w:val="24"/>
        </w:rPr>
      </w:pPr>
    </w:p>
    <w:p w:rsidR="008E0150" w:rsidRPr="008E714E" w:rsidRDefault="008D7029" w:rsidP="008D7029">
      <w:pPr>
        <w:spacing w:line="0" w:lineRule="atLeast"/>
        <w:jc w:val="right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……</w:t>
      </w:r>
      <w:r w:rsidR="00A602FA" w:rsidRPr="008E714E">
        <w:rPr>
          <w:rFonts w:ascii="Palatino Linotype" w:eastAsia="Times New Roman" w:hAnsi="Palatino Linotype" w:cstheme="minorHAnsi"/>
          <w:sz w:val="24"/>
          <w:szCs w:val="24"/>
        </w:rPr>
        <w:t>..............................................................</w:t>
      </w:r>
    </w:p>
    <w:p w:rsidR="00F667B5" w:rsidRPr="008E714E" w:rsidRDefault="00A602FA" w:rsidP="00143ECD">
      <w:pPr>
        <w:spacing w:line="0" w:lineRule="atLeast"/>
        <w:jc w:val="right"/>
        <w:rPr>
          <w:rFonts w:ascii="Palatino Linotype" w:eastAsia="Times New Roman" w:hAnsi="Palatino Linotype" w:cs="Times New Roman"/>
          <w:sz w:val="24"/>
          <w:szCs w:val="24"/>
        </w:rPr>
      </w:pPr>
      <w:r w:rsidRPr="008E714E">
        <w:rPr>
          <w:rFonts w:ascii="Palatino Linotype" w:eastAsia="Times New Roman" w:hAnsi="Palatino Linotype" w:cstheme="minorHAnsi"/>
          <w:sz w:val="24"/>
          <w:szCs w:val="24"/>
        </w:rPr>
        <w:t>(pieczątka i podpis Dyrektora</w:t>
      </w:r>
      <w:r w:rsidRPr="008E714E">
        <w:rPr>
          <w:rFonts w:ascii="Palatino Linotype" w:eastAsia="Times New Roman" w:hAnsi="Palatino Linotype" w:cs="Times New Roman"/>
          <w:sz w:val="24"/>
          <w:szCs w:val="24"/>
        </w:rPr>
        <w:t xml:space="preserve"> Szkoły)</w:t>
      </w:r>
    </w:p>
    <w:sectPr w:rsidR="00F667B5" w:rsidRPr="008E714E" w:rsidSect="00810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06" w:right="1406" w:bottom="896" w:left="1416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5F" w:rsidRDefault="0018235F" w:rsidP="00923705">
      <w:r>
        <w:separator/>
      </w:r>
    </w:p>
  </w:endnote>
  <w:endnote w:type="continuationSeparator" w:id="0">
    <w:p w:rsidR="0018235F" w:rsidRDefault="0018235F" w:rsidP="0092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Bold"/>
    <w:charset w:val="EE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4E" w:rsidRDefault="008E71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558013"/>
      <w:docPartObj>
        <w:docPartGallery w:val="Page Numbers (Bottom of Page)"/>
        <w:docPartUnique/>
      </w:docPartObj>
    </w:sdtPr>
    <w:sdtContent>
      <w:p w:rsidR="00980FE4" w:rsidRDefault="004F74D7">
        <w:pPr>
          <w:pStyle w:val="Stopka"/>
          <w:jc w:val="center"/>
        </w:pPr>
        <w:r>
          <w:fldChar w:fldCharType="begin"/>
        </w:r>
        <w:r w:rsidR="00980FE4">
          <w:instrText>PAGE   \* MERGEFORMAT</w:instrText>
        </w:r>
        <w:r>
          <w:fldChar w:fldCharType="separate"/>
        </w:r>
        <w:r w:rsidR="00B61648">
          <w:rPr>
            <w:noProof/>
          </w:rPr>
          <w:t>20</w:t>
        </w:r>
        <w:r>
          <w:fldChar w:fldCharType="end"/>
        </w:r>
      </w:p>
    </w:sdtContent>
  </w:sdt>
  <w:p w:rsidR="00923705" w:rsidRDefault="0092370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4E" w:rsidRDefault="008E71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5F" w:rsidRDefault="0018235F" w:rsidP="00923705">
      <w:r>
        <w:separator/>
      </w:r>
    </w:p>
  </w:footnote>
  <w:footnote w:type="continuationSeparator" w:id="0">
    <w:p w:rsidR="0018235F" w:rsidRDefault="0018235F" w:rsidP="00923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4E" w:rsidRDefault="008E714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EB" w:rsidRPr="008E714E" w:rsidRDefault="003364EB" w:rsidP="008E714E">
    <w:pPr>
      <w:pStyle w:val="Nagwek"/>
      <w:jc w:val="center"/>
      <w:rPr>
        <w:rFonts w:ascii="Palatino Linotype" w:hAnsi="Palatino Linotype"/>
        <w:i/>
        <w:iCs/>
        <w:sz w:val="18"/>
      </w:rPr>
    </w:pPr>
    <w:r w:rsidRPr="008E714E">
      <w:rPr>
        <w:rFonts w:ascii="Palatino Linotype" w:hAnsi="Palatino Linotype"/>
        <w:i/>
        <w:iCs/>
        <w:sz w:val="18"/>
      </w:rPr>
      <w:t>Sz</w:t>
    </w:r>
    <w:r w:rsidR="008E714E">
      <w:rPr>
        <w:rFonts w:ascii="Palatino Linotype" w:hAnsi="Palatino Linotype"/>
        <w:i/>
        <w:iCs/>
        <w:sz w:val="18"/>
      </w:rPr>
      <w:t>koła Podstawowa nr 4 w Kielcach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4E" w:rsidRDefault="008E71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">
    <w:nsid w:val="00000002"/>
    <w:multiLevelType w:val="single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6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7">
    <w:nsid w:val="00000008"/>
    <w:multiLevelType w:val="hybridMultilevel"/>
    <w:tmpl w:val="00000008"/>
    <w:name w:val="WW8Num9"/>
    <w:lvl w:ilvl="0" w:tplc="075EE28E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1EEA7E16">
      <w:numFmt w:val="decimal"/>
      <w:lvlText w:val=""/>
      <w:lvlJc w:val="left"/>
    </w:lvl>
    <w:lvl w:ilvl="2" w:tplc="A1606F30">
      <w:numFmt w:val="decimal"/>
      <w:lvlText w:val=""/>
      <w:lvlJc w:val="left"/>
    </w:lvl>
    <w:lvl w:ilvl="3" w:tplc="0B96F490">
      <w:numFmt w:val="decimal"/>
      <w:lvlText w:val=""/>
      <w:lvlJc w:val="left"/>
    </w:lvl>
    <w:lvl w:ilvl="4" w:tplc="DE7CBE40">
      <w:numFmt w:val="decimal"/>
      <w:lvlText w:val=""/>
      <w:lvlJc w:val="left"/>
    </w:lvl>
    <w:lvl w:ilvl="5" w:tplc="27D4421E">
      <w:numFmt w:val="decimal"/>
      <w:lvlText w:val=""/>
      <w:lvlJc w:val="left"/>
    </w:lvl>
    <w:lvl w:ilvl="6" w:tplc="EC0669DE">
      <w:numFmt w:val="decimal"/>
      <w:lvlText w:val=""/>
      <w:lvlJc w:val="left"/>
    </w:lvl>
    <w:lvl w:ilvl="7" w:tplc="066CCD48">
      <w:numFmt w:val="decimal"/>
      <w:lvlText w:val=""/>
      <w:lvlJc w:val="left"/>
    </w:lvl>
    <w:lvl w:ilvl="8" w:tplc="01B86FA6">
      <w:numFmt w:val="decimal"/>
      <w:lvlText w:val=""/>
      <w:lvlJc w:val="left"/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FACAAB76"/>
    <w:name w:val="WW8Num12"/>
    <w:lvl w:ilvl="0">
      <w:start w:val="1"/>
      <w:numFmt w:val="decimal"/>
      <w:lvlText w:val="%1."/>
      <w:lvlJc w:val="left"/>
      <w:pPr>
        <w:tabs>
          <w:tab w:val="num" w:pos="2136"/>
        </w:tabs>
        <w:ind w:left="2136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  <w:lvl w:ilvl="2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  <w:lvl w:ilvl="3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  <w:lvl w:ilvl="4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  <w:lvl w:ilvl="5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  <w:lvl w:ilvl="6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  <w:lvl w:ilvl="7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  <w:lvl w:ilvl="8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hint="default"/>
      </w:r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  <w:sz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singleLevel"/>
    <w:tmpl w:val="0000000C"/>
    <w:name w:val="WW8Num14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vertAlign w:val="superscript"/>
      </w:rPr>
    </w:lvl>
  </w:abstractNum>
  <w:abstractNum w:abstractNumId="12">
    <w:nsid w:val="0000000D"/>
    <w:multiLevelType w:val="multilevel"/>
    <w:tmpl w:val="0CD6B0D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Wingdings" w:hAnsi="Times New Roman" w:cs="Times New Roman" w:hint="default"/>
        <w:sz w:val="30"/>
        <w:vertAlign w:val="superscri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vertAlign w:val="superscript"/>
      </w:rPr>
    </w:lvl>
    <w:lvl w:ilvl="1">
      <w:start w:val="1"/>
      <w:numFmt w:val="lowerRoman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4">
    <w:nsid w:val="0000000F"/>
    <w:multiLevelType w:val="multilevel"/>
    <w:tmpl w:val="0415001D"/>
    <w:name w:val="WW8Num17"/>
    <w:lvl w:ilvl="0">
      <w:start w:val="1"/>
      <w:numFmt w:val="decimal"/>
      <w:lvlText w:val="%1)"/>
      <w:lvlJc w:val="left"/>
      <w:pPr>
        <w:ind w:left="360" w:hanging="360"/>
      </w:pPr>
      <w:rPr>
        <w:sz w:val="4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0000010"/>
    <w:multiLevelType w:val="singleLevel"/>
    <w:tmpl w:val="775A462E"/>
    <w:name w:val="WW8Num18"/>
    <w:lvl w:ilvl="0">
      <w:start w:val="5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eastAsia="Wingdings" w:hAnsi="Times New Roman" w:cs="Times New Roman" w:hint="default"/>
        <w:sz w:val="42"/>
        <w:szCs w:val="24"/>
        <w:vertAlign w:val="superscript"/>
      </w:rPr>
    </w:lvl>
  </w:abstractNum>
  <w:abstractNum w:abstractNumId="16">
    <w:nsid w:val="00000011"/>
    <w:multiLevelType w:val="multi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000012"/>
    <w:multiLevelType w:val="multilevel"/>
    <w:tmpl w:val="ADA4FE8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8">
    <w:nsid w:val="00000013"/>
    <w:multiLevelType w:val="multilevel"/>
    <w:tmpl w:val="00000013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9">
    <w:nsid w:val="00000014"/>
    <w:multiLevelType w:val="hybridMultilevel"/>
    <w:tmpl w:val="00000014"/>
    <w:name w:val="WW8Num22"/>
    <w:lvl w:ilvl="0" w:tplc="C740644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sz w:val="24"/>
      </w:rPr>
    </w:lvl>
    <w:lvl w:ilvl="1" w:tplc="5A2EF58E">
      <w:numFmt w:val="decimal"/>
      <w:lvlText w:val=""/>
      <w:lvlJc w:val="left"/>
    </w:lvl>
    <w:lvl w:ilvl="2" w:tplc="CCB02860">
      <w:numFmt w:val="decimal"/>
      <w:lvlText w:val=""/>
      <w:lvlJc w:val="left"/>
    </w:lvl>
    <w:lvl w:ilvl="3" w:tplc="6CD0D7A4">
      <w:numFmt w:val="decimal"/>
      <w:lvlText w:val=""/>
      <w:lvlJc w:val="left"/>
    </w:lvl>
    <w:lvl w:ilvl="4" w:tplc="40824C4C">
      <w:numFmt w:val="decimal"/>
      <w:lvlText w:val=""/>
      <w:lvlJc w:val="left"/>
    </w:lvl>
    <w:lvl w:ilvl="5" w:tplc="8984220A">
      <w:numFmt w:val="decimal"/>
      <w:lvlText w:val=""/>
      <w:lvlJc w:val="left"/>
    </w:lvl>
    <w:lvl w:ilvl="6" w:tplc="2A882E94">
      <w:numFmt w:val="decimal"/>
      <w:lvlText w:val=""/>
      <w:lvlJc w:val="left"/>
    </w:lvl>
    <w:lvl w:ilvl="7" w:tplc="5FB07380">
      <w:numFmt w:val="decimal"/>
      <w:lvlText w:val=""/>
      <w:lvlJc w:val="left"/>
    </w:lvl>
    <w:lvl w:ilvl="8" w:tplc="50A2C4F4">
      <w:numFmt w:val="decimal"/>
      <w:lvlText w:val=""/>
      <w:lvlJc w:val="left"/>
    </w:lvl>
  </w:abstractNum>
  <w:abstractNum w:abstractNumId="2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name w:val="WW8Num24"/>
    <w:lvl w:ilvl="0" w:tplc="94A26DF6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D2245C92">
      <w:numFmt w:val="decimal"/>
      <w:lvlText w:val=""/>
      <w:lvlJc w:val="left"/>
    </w:lvl>
    <w:lvl w:ilvl="2" w:tplc="D3E45F12">
      <w:numFmt w:val="decimal"/>
      <w:lvlText w:val=""/>
      <w:lvlJc w:val="left"/>
    </w:lvl>
    <w:lvl w:ilvl="3" w:tplc="898E8AA6">
      <w:numFmt w:val="decimal"/>
      <w:lvlText w:val=""/>
      <w:lvlJc w:val="left"/>
    </w:lvl>
    <w:lvl w:ilvl="4" w:tplc="AE00D1B6">
      <w:numFmt w:val="decimal"/>
      <w:lvlText w:val=""/>
      <w:lvlJc w:val="left"/>
    </w:lvl>
    <w:lvl w:ilvl="5" w:tplc="F10AB6C0">
      <w:numFmt w:val="decimal"/>
      <w:lvlText w:val=""/>
      <w:lvlJc w:val="left"/>
    </w:lvl>
    <w:lvl w:ilvl="6" w:tplc="890ACDB2">
      <w:numFmt w:val="decimal"/>
      <w:lvlText w:val=""/>
      <w:lvlJc w:val="left"/>
    </w:lvl>
    <w:lvl w:ilvl="7" w:tplc="9F5E5234">
      <w:numFmt w:val="decimal"/>
      <w:lvlText w:val=""/>
      <w:lvlJc w:val="left"/>
    </w:lvl>
    <w:lvl w:ilvl="8" w:tplc="3032455C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name w:val="WW8Num25"/>
    <w:lvl w:ilvl="0" w:tplc="168C72E4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  <w:sz w:val="24"/>
      </w:rPr>
    </w:lvl>
    <w:lvl w:ilvl="1" w:tplc="148EE276">
      <w:numFmt w:val="decimal"/>
      <w:lvlText w:val=""/>
      <w:lvlJc w:val="left"/>
    </w:lvl>
    <w:lvl w:ilvl="2" w:tplc="82F8DADE">
      <w:numFmt w:val="decimal"/>
      <w:lvlText w:val=""/>
      <w:lvlJc w:val="left"/>
    </w:lvl>
    <w:lvl w:ilvl="3" w:tplc="02607176">
      <w:numFmt w:val="decimal"/>
      <w:lvlText w:val=""/>
      <w:lvlJc w:val="left"/>
    </w:lvl>
    <w:lvl w:ilvl="4" w:tplc="49BAD86A">
      <w:numFmt w:val="decimal"/>
      <w:lvlText w:val=""/>
      <w:lvlJc w:val="left"/>
    </w:lvl>
    <w:lvl w:ilvl="5" w:tplc="19CC0C10">
      <w:numFmt w:val="decimal"/>
      <w:lvlText w:val=""/>
      <w:lvlJc w:val="left"/>
    </w:lvl>
    <w:lvl w:ilvl="6" w:tplc="37B20E6A">
      <w:numFmt w:val="decimal"/>
      <w:lvlText w:val=""/>
      <w:lvlJc w:val="left"/>
    </w:lvl>
    <w:lvl w:ilvl="7" w:tplc="4AD0A024">
      <w:numFmt w:val="decimal"/>
      <w:lvlText w:val=""/>
      <w:lvlJc w:val="left"/>
    </w:lvl>
    <w:lvl w:ilvl="8" w:tplc="200494FC">
      <w:numFmt w:val="decimal"/>
      <w:lvlText w:val=""/>
      <w:lvlJc w:val="left"/>
    </w:lvl>
  </w:abstractNum>
  <w:abstractNum w:abstractNumId="23">
    <w:nsid w:val="00000018"/>
    <w:multiLevelType w:val="hybridMultilevel"/>
    <w:tmpl w:val="2626FC54"/>
    <w:name w:val="WW8Num26"/>
    <w:lvl w:ilvl="0" w:tplc="17D6D77A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F2C414B6">
      <w:numFmt w:val="decimal"/>
      <w:lvlText w:val=""/>
      <w:lvlJc w:val="left"/>
    </w:lvl>
    <w:lvl w:ilvl="2" w:tplc="D4E85B76">
      <w:numFmt w:val="decimal"/>
      <w:lvlText w:val=""/>
      <w:lvlJc w:val="left"/>
    </w:lvl>
    <w:lvl w:ilvl="3" w:tplc="20BAC6C2">
      <w:numFmt w:val="decimal"/>
      <w:lvlText w:val=""/>
      <w:lvlJc w:val="left"/>
    </w:lvl>
    <w:lvl w:ilvl="4" w:tplc="9690C160">
      <w:numFmt w:val="decimal"/>
      <w:lvlText w:val=""/>
      <w:lvlJc w:val="left"/>
    </w:lvl>
    <w:lvl w:ilvl="5" w:tplc="1ABAA546">
      <w:numFmt w:val="decimal"/>
      <w:lvlText w:val=""/>
      <w:lvlJc w:val="left"/>
    </w:lvl>
    <w:lvl w:ilvl="6" w:tplc="054A6BD8">
      <w:numFmt w:val="decimal"/>
      <w:lvlText w:val=""/>
      <w:lvlJc w:val="left"/>
    </w:lvl>
    <w:lvl w:ilvl="7" w:tplc="B954469A">
      <w:numFmt w:val="decimal"/>
      <w:lvlText w:val=""/>
      <w:lvlJc w:val="left"/>
    </w:lvl>
    <w:lvl w:ilvl="8" w:tplc="03E4BA84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name w:val="WW8Num27"/>
    <w:lvl w:ilvl="0" w:tplc="EB140E84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576756C">
      <w:numFmt w:val="decimal"/>
      <w:lvlText w:val=""/>
      <w:lvlJc w:val="left"/>
    </w:lvl>
    <w:lvl w:ilvl="2" w:tplc="50CAD71E">
      <w:numFmt w:val="decimal"/>
      <w:lvlText w:val=""/>
      <w:lvlJc w:val="left"/>
    </w:lvl>
    <w:lvl w:ilvl="3" w:tplc="2FD67F00">
      <w:numFmt w:val="decimal"/>
      <w:lvlText w:val=""/>
      <w:lvlJc w:val="left"/>
    </w:lvl>
    <w:lvl w:ilvl="4" w:tplc="80A0EEEE">
      <w:numFmt w:val="decimal"/>
      <w:lvlText w:val=""/>
      <w:lvlJc w:val="left"/>
    </w:lvl>
    <w:lvl w:ilvl="5" w:tplc="A49432E4">
      <w:numFmt w:val="decimal"/>
      <w:lvlText w:val=""/>
      <w:lvlJc w:val="left"/>
    </w:lvl>
    <w:lvl w:ilvl="6" w:tplc="CDBA1248">
      <w:numFmt w:val="decimal"/>
      <w:lvlText w:val=""/>
      <w:lvlJc w:val="left"/>
    </w:lvl>
    <w:lvl w:ilvl="7" w:tplc="B1F0BBBA">
      <w:numFmt w:val="decimal"/>
      <w:lvlText w:val=""/>
      <w:lvlJc w:val="left"/>
    </w:lvl>
    <w:lvl w:ilvl="8" w:tplc="85FA38C8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name w:val="WW8Num28"/>
    <w:lvl w:ilvl="0" w:tplc="5C349F36">
      <w:start w:val="1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618CC216">
      <w:numFmt w:val="decimal"/>
      <w:lvlText w:val=""/>
      <w:lvlJc w:val="left"/>
    </w:lvl>
    <w:lvl w:ilvl="2" w:tplc="57FCD056">
      <w:numFmt w:val="decimal"/>
      <w:lvlText w:val=""/>
      <w:lvlJc w:val="left"/>
    </w:lvl>
    <w:lvl w:ilvl="3" w:tplc="1B82C878">
      <w:numFmt w:val="decimal"/>
      <w:lvlText w:val=""/>
      <w:lvlJc w:val="left"/>
    </w:lvl>
    <w:lvl w:ilvl="4" w:tplc="3190E79C">
      <w:numFmt w:val="decimal"/>
      <w:lvlText w:val=""/>
      <w:lvlJc w:val="left"/>
    </w:lvl>
    <w:lvl w:ilvl="5" w:tplc="EE46B5EC">
      <w:numFmt w:val="decimal"/>
      <w:lvlText w:val=""/>
      <w:lvlJc w:val="left"/>
    </w:lvl>
    <w:lvl w:ilvl="6" w:tplc="C4A0D46A">
      <w:numFmt w:val="decimal"/>
      <w:lvlText w:val=""/>
      <w:lvlJc w:val="left"/>
    </w:lvl>
    <w:lvl w:ilvl="7" w:tplc="A86477DA">
      <w:numFmt w:val="decimal"/>
      <w:lvlText w:val=""/>
      <w:lvlJc w:val="left"/>
    </w:lvl>
    <w:lvl w:ilvl="8" w:tplc="4094C248">
      <w:numFmt w:val="decimal"/>
      <w:lvlText w:val=""/>
      <w:lvlJc w:val="left"/>
    </w:lvl>
  </w:abstractNum>
  <w:abstractNum w:abstractNumId="26">
    <w:nsid w:val="0000001B"/>
    <w:multiLevelType w:val="multilevel"/>
    <w:tmpl w:val="0000001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7">
    <w:nsid w:val="0000001C"/>
    <w:multiLevelType w:val="multilevel"/>
    <w:tmpl w:val="0000001C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000001D"/>
    <w:multiLevelType w:val="singleLevel"/>
    <w:tmpl w:val="0000001D"/>
    <w:name w:val="WW8Num31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  <w:sz w:val="24"/>
      </w:rPr>
    </w:lvl>
  </w:abstractNum>
  <w:abstractNum w:abstractNumId="29">
    <w:nsid w:val="0000001E"/>
    <w:multiLevelType w:val="single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</w:abstractNum>
  <w:abstractNum w:abstractNumId="30">
    <w:nsid w:val="0000001F"/>
    <w:multiLevelType w:val="hybridMultilevel"/>
    <w:tmpl w:val="C648351A"/>
    <w:name w:val="WW8Num33"/>
    <w:lvl w:ilvl="0" w:tplc="B868F88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DE88B2D8">
      <w:numFmt w:val="decimal"/>
      <w:lvlText w:val=""/>
      <w:lvlJc w:val="left"/>
    </w:lvl>
    <w:lvl w:ilvl="2" w:tplc="94AABCF2">
      <w:numFmt w:val="decimal"/>
      <w:lvlText w:val=""/>
      <w:lvlJc w:val="left"/>
    </w:lvl>
    <w:lvl w:ilvl="3" w:tplc="12C2EB86">
      <w:numFmt w:val="decimal"/>
      <w:lvlText w:val=""/>
      <w:lvlJc w:val="left"/>
    </w:lvl>
    <w:lvl w:ilvl="4" w:tplc="37AC5318">
      <w:numFmt w:val="decimal"/>
      <w:lvlText w:val=""/>
      <w:lvlJc w:val="left"/>
    </w:lvl>
    <w:lvl w:ilvl="5" w:tplc="44A85126">
      <w:numFmt w:val="decimal"/>
      <w:lvlText w:val=""/>
      <w:lvlJc w:val="left"/>
    </w:lvl>
    <w:lvl w:ilvl="6" w:tplc="74AA1974">
      <w:numFmt w:val="decimal"/>
      <w:lvlText w:val=""/>
      <w:lvlJc w:val="left"/>
    </w:lvl>
    <w:lvl w:ilvl="7" w:tplc="E6E0ADB2">
      <w:numFmt w:val="decimal"/>
      <w:lvlText w:val=""/>
      <w:lvlJc w:val="left"/>
    </w:lvl>
    <w:lvl w:ilvl="8" w:tplc="356CDB0E">
      <w:numFmt w:val="decimal"/>
      <w:lvlText w:val=""/>
      <w:lvlJc w:val="left"/>
    </w:lvl>
  </w:abstractNum>
  <w:abstractNum w:abstractNumId="31">
    <w:nsid w:val="00000020"/>
    <w:multiLevelType w:val="multilevel"/>
    <w:tmpl w:val="00000020"/>
    <w:name w:val="WW8Num34"/>
    <w:lvl w:ilvl="0">
      <w:start w:val="2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name w:val="WW8Num35"/>
    <w:lvl w:ilvl="0" w:tplc="678E1982">
      <w:start w:val="2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DA268702">
      <w:numFmt w:val="decimal"/>
      <w:lvlText w:val=""/>
      <w:lvlJc w:val="left"/>
    </w:lvl>
    <w:lvl w:ilvl="2" w:tplc="D56E7140">
      <w:numFmt w:val="decimal"/>
      <w:lvlText w:val=""/>
      <w:lvlJc w:val="left"/>
    </w:lvl>
    <w:lvl w:ilvl="3" w:tplc="26D622B6">
      <w:numFmt w:val="decimal"/>
      <w:lvlText w:val=""/>
      <w:lvlJc w:val="left"/>
    </w:lvl>
    <w:lvl w:ilvl="4" w:tplc="15D6EFEE">
      <w:numFmt w:val="decimal"/>
      <w:lvlText w:val=""/>
      <w:lvlJc w:val="left"/>
    </w:lvl>
    <w:lvl w:ilvl="5" w:tplc="20C4861E">
      <w:numFmt w:val="decimal"/>
      <w:lvlText w:val=""/>
      <w:lvlJc w:val="left"/>
    </w:lvl>
    <w:lvl w:ilvl="6" w:tplc="C93A6844">
      <w:numFmt w:val="decimal"/>
      <w:lvlText w:val=""/>
      <w:lvlJc w:val="left"/>
    </w:lvl>
    <w:lvl w:ilvl="7" w:tplc="6BFC3A9C">
      <w:numFmt w:val="decimal"/>
      <w:lvlText w:val=""/>
      <w:lvlJc w:val="left"/>
    </w:lvl>
    <w:lvl w:ilvl="8" w:tplc="D0444126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name w:val="WW8Num36"/>
    <w:lvl w:ilvl="0" w:tplc="33BE5C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5ACE2D46">
      <w:numFmt w:val="decimal"/>
      <w:lvlText w:val=""/>
      <w:lvlJc w:val="left"/>
    </w:lvl>
    <w:lvl w:ilvl="2" w:tplc="4814771E">
      <w:numFmt w:val="decimal"/>
      <w:lvlText w:val=""/>
      <w:lvlJc w:val="left"/>
    </w:lvl>
    <w:lvl w:ilvl="3" w:tplc="16260C32">
      <w:numFmt w:val="decimal"/>
      <w:lvlText w:val=""/>
      <w:lvlJc w:val="left"/>
    </w:lvl>
    <w:lvl w:ilvl="4" w:tplc="340AEC94">
      <w:numFmt w:val="decimal"/>
      <w:lvlText w:val=""/>
      <w:lvlJc w:val="left"/>
    </w:lvl>
    <w:lvl w:ilvl="5" w:tplc="B2E6A286">
      <w:numFmt w:val="decimal"/>
      <w:lvlText w:val=""/>
      <w:lvlJc w:val="left"/>
    </w:lvl>
    <w:lvl w:ilvl="6" w:tplc="6D70BF50">
      <w:numFmt w:val="decimal"/>
      <w:lvlText w:val=""/>
      <w:lvlJc w:val="left"/>
    </w:lvl>
    <w:lvl w:ilvl="7" w:tplc="FD20831A">
      <w:numFmt w:val="decimal"/>
      <w:lvlText w:val=""/>
      <w:lvlJc w:val="left"/>
    </w:lvl>
    <w:lvl w:ilvl="8" w:tplc="1F50A47A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name w:val="WW8Num37"/>
    <w:lvl w:ilvl="0" w:tplc="AF0048C2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97CE26F0">
      <w:numFmt w:val="decimal"/>
      <w:lvlText w:val=""/>
      <w:lvlJc w:val="left"/>
    </w:lvl>
    <w:lvl w:ilvl="2" w:tplc="23CEDAD8">
      <w:numFmt w:val="decimal"/>
      <w:lvlText w:val=""/>
      <w:lvlJc w:val="left"/>
    </w:lvl>
    <w:lvl w:ilvl="3" w:tplc="31444806">
      <w:numFmt w:val="decimal"/>
      <w:lvlText w:val=""/>
      <w:lvlJc w:val="left"/>
    </w:lvl>
    <w:lvl w:ilvl="4" w:tplc="99D03506">
      <w:numFmt w:val="decimal"/>
      <w:lvlText w:val=""/>
      <w:lvlJc w:val="left"/>
    </w:lvl>
    <w:lvl w:ilvl="5" w:tplc="8E3E7F7A">
      <w:numFmt w:val="decimal"/>
      <w:lvlText w:val=""/>
      <w:lvlJc w:val="left"/>
    </w:lvl>
    <w:lvl w:ilvl="6" w:tplc="E00E052A">
      <w:numFmt w:val="decimal"/>
      <w:lvlText w:val=""/>
      <w:lvlJc w:val="left"/>
    </w:lvl>
    <w:lvl w:ilvl="7" w:tplc="78A8684E">
      <w:numFmt w:val="decimal"/>
      <w:lvlText w:val=""/>
      <w:lvlJc w:val="left"/>
    </w:lvl>
    <w:lvl w:ilvl="8" w:tplc="0122B7A4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name w:val="WW8Num38"/>
    <w:lvl w:ilvl="0" w:tplc="BD084E2A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13841C56">
      <w:numFmt w:val="decimal"/>
      <w:lvlText w:val=""/>
      <w:lvlJc w:val="left"/>
    </w:lvl>
    <w:lvl w:ilvl="2" w:tplc="8EA02204">
      <w:numFmt w:val="decimal"/>
      <w:lvlText w:val=""/>
      <w:lvlJc w:val="left"/>
    </w:lvl>
    <w:lvl w:ilvl="3" w:tplc="39D048C4">
      <w:numFmt w:val="decimal"/>
      <w:lvlText w:val=""/>
      <w:lvlJc w:val="left"/>
    </w:lvl>
    <w:lvl w:ilvl="4" w:tplc="0562BB2E">
      <w:numFmt w:val="decimal"/>
      <w:lvlText w:val=""/>
      <w:lvlJc w:val="left"/>
    </w:lvl>
    <w:lvl w:ilvl="5" w:tplc="7B4C7D9C">
      <w:numFmt w:val="decimal"/>
      <w:lvlText w:val=""/>
      <w:lvlJc w:val="left"/>
    </w:lvl>
    <w:lvl w:ilvl="6" w:tplc="6F5E09BE">
      <w:numFmt w:val="decimal"/>
      <w:lvlText w:val=""/>
      <w:lvlJc w:val="left"/>
    </w:lvl>
    <w:lvl w:ilvl="7" w:tplc="2BC0ECE2">
      <w:numFmt w:val="decimal"/>
      <w:lvlText w:val=""/>
      <w:lvlJc w:val="left"/>
    </w:lvl>
    <w:lvl w:ilvl="8" w:tplc="21341810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name w:val="WW8Num39"/>
    <w:lvl w:ilvl="0" w:tplc="D2F8FA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9482DD98">
      <w:numFmt w:val="decimal"/>
      <w:lvlText w:val=""/>
      <w:lvlJc w:val="left"/>
    </w:lvl>
    <w:lvl w:ilvl="2" w:tplc="AB6CE0C6">
      <w:numFmt w:val="decimal"/>
      <w:lvlText w:val=""/>
      <w:lvlJc w:val="left"/>
    </w:lvl>
    <w:lvl w:ilvl="3" w:tplc="92DA506A">
      <w:numFmt w:val="decimal"/>
      <w:lvlText w:val=""/>
      <w:lvlJc w:val="left"/>
    </w:lvl>
    <w:lvl w:ilvl="4" w:tplc="788E761E">
      <w:numFmt w:val="decimal"/>
      <w:lvlText w:val=""/>
      <w:lvlJc w:val="left"/>
    </w:lvl>
    <w:lvl w:ilvl="5" w:tplc="DC86BCEC">
      <w:numFmt w:val="decimal"/>
      <w:lvlText w:val=""/>
      <w:lvlJc w:val="left"/>
    </w:lvl>
    <w:lvl w:ilvl="6" w:tplc="5CC0B1C4">
      <w:numFmt w:val="decimal"/>
      <w:lvlText w:val=""/>
      <w:lvlJc w:val="left"/>
    </w:lvl>
    <w:lvl w:ilvl="7" w:tplc="2FDC8258">
      <w:numFmt w:val="decimal"/>
      <w:lvlText w:val=""/>
      <w:lvlJc w:val="left"/>
    </w:lvl>
    <w:lvl w:ilvl="8" w:tplc="E8047D02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name w:val="WW8Num40"/>
    <w:lvl w:ilvl="0" w:tplc="093A708A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 w:tplc="DE782E9A">
      <w:numFmt w:val="decimal"/>
      <w:lvlText w:val=""/>
      <w:lvlJc w:val="left"/>
    </w:lvl>
    <w:lvl w:ilvl="2" w:tplc="399C6FF4">
      <w:numFmt w:val="decimal"/>
      <w:lvlText w:val=""/>
      <w:lvlJc w:val="left"/>
    </w:lvl>
    <w:lvl w:ilvl="3" w:tplc="4CCA6498">
      <w:numFmt w:val="decimal"/>
      <w:lvlText w:val=""/>
      <w:lvlJc w:val="left"/>
    </w:lvl>
    <w:lvl w:ilvl="4" w:tplc="9C1AFFAE">
      <w:numFmt w:val="decimal"/>
      <w:lvlText w:val=""/>
      <w:lvlJc w:val="left"/>
    </w:lvl>
    <w:lvl w:ilvl="5" w:tplc="68D05C5A">
      <w:numFmt w:val="decimal"/>
      <w:lvlText w:val=""/>
      <w:lvlJc w:val="left"/>
    </w:lvl>
    <w:lvl w:ilvl="6" w:tplc="7F928158">
      <w:numFmt w:val="decimal"/>
      <w:lvlText w:val=""/>
      <w:lvlJc w:val="left"/>
    </w:lvl>
    <w:lvl w:ilvl="7" w:tplc="B4C43946">
      <w:numFmt w:val="decimal"/>
      <w:lvlText w:val=""/>
      <w:lvlJc w:val="left"/>
    </w:lvl>
    <w:lvl w:ilvl="8" w:tplc="ACBAD51A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name w:val="WW8Num41"/>
    <w:lvl w:ilvl="0" w:tplc="BC00C0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  <w:sz w:val="24"/>
      </w:rPr>
    </w:lvl>
    <w:lvl w:ilvl="1" w:tplc="30DCB3DA">
      <w:numFmt w:val="decimal"/>
      <w:lvlText w:val=""/>
      <w:lvlJc w:val="left"/>
    </w:lvl>
    <w:lvl w:ilvl="2" w:tplc="291C7B38">
      <w:numFmt w:val="decimal"/>
      <w:lvlText w:val=""/>
      <w:lvlJc w:val="left"/>
    </w:lvl>
    <w:lvl w:ilvl="3" w:tplc="80D63444">
      <w:numFmt w:val="decimal"/>
      <w:lvlText w:val=""/>
      <w:lvlJc w:val="left"/>
    </w:lvl>
    <w:lvl w:ilvl="4" w:tplc="7A241824">
      <w:numFmt w:val="decimal"/>
      <w:lvlText w:val=""/>
      <w:lvlJc w:val="left"/>
    </w:lvl>
    <w:lvl w:ilvl="5" w:tplc="6D525E0C">
      <w:numFmt w:val="decimal"/>
      <w:lvlText w:val=""/>
      <w:lvlJc w:val="left"/>
    </w:lvl>
    <w:lvl w:ilvl="6" w:tplc="7EE6C2E2">
      <w:numFmt w:val="decimal"/>
      <w:lvlText w:val=""/>
      <w:lvlJc w:val="left"/>
    </w:lvl>
    <w:lvl w:ilvl="7" w:tplc="FB0222BA">
      <w:numFmt w:val="decimal"/>
      <w:lvlText w:val=""/>
      <w:lvlJc w:val="left"/>
    </w:lvl>
    <w:lvl w:ilvl="8" w:tplc="B3AA0B3E">
      <w:numFmt w:val="decimal"/>
      <w:lvlText w:val=""/>
      <w:lvlJc w:val="left"/>
    </w:lvl>
  </w:abstractNum>
  <w:abstractNum w:abstractNumId="39">
    <w:nsid w:val="00000028"/>
    <w:multiLevelType w:val="multilevel"/>
    <w:tmpl w:val="00000028"/>
    <w:name w:val="WW8Num4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0000029"/>
    <w:multiLevelType w:val="multilevel"/>
    <w:tmpl w:val="00000029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000002A"/>
    <w:multiLevelType w:val="multi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2">
    <w:nsid w:val="0000002B"/>
    <w:multiLevelType w:val="multilevel"/>
    <w:tmpl w:val="3BD0F6B6"/>
    <w:name w:val="WW8Num4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3">
    <w:nsid w:val="0000002C"/>
    <w:multiLevelType w:val="singleLevel"/>
    <w:tmpl w:val="0000002C"/>
    <w:name w:val="WW8Num4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44">
    <w:nsid w:val="0000002D"/>
    <w:multiLevelType w:val="singleLevel"/>
    <w:tmpl w:val="0000002D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45">
    <w:nsid w:val="0000002E"/>
    <w:multiLevelType w:val="singleLevel"/>
    <w:tmpl w:val="0000002E"/>
    <w:name w:val="WW8Num48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46">
    <w:nsid w:val="0000002F"/>
    <w:multiLevelType w:val="hybridMultilevel"/>
    <w:tmpl w:val="0000002F"/>
    <w:name w:val="WW8Num49"/>
    <w:lvl w:ilvl="0" w:tplc="515CB9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 w:tplc="9466A0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 w:tplc="B95C9C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 w:tplc="1B8AC38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 w:tplc="8EF258B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 w:tplc="FBDE166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 w:tplc="2A80E46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 w:tplc="C67634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 w:tplc="854E920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47">
    <w:nsid w:val="00000030"/>
    <w:multiLevelType w:val="multilevel"/>
    <w:tmpl w:val="00000030"/>
    <w:name w:val="WW8Num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48">
    <w:nsid w:val="00000031"/>
    <w:multiLevelType w:val="multilevel"/>
    <w:tmpl w:val="00000031"/>
    <w:name w:val="WW8Num5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49">
    <w:nsid w:val="00000032"/>
    <w:multiLevelType w:val="multilevel"/>
    <w:tmpl w:val="00000032"/>
    <w:name w:val="WW8Num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50">
    <w:nsid w:val="00000033"/>
    <w:multiLevelType w:val="multilevel"/>
    <w:tmpl w:val="00000033"/>
    <w:name w:val="WW8Num172222222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1">
    <w:nsid w:val="00000034"/>
    <w:multiLevelType w:val="multilevel"/>
    <w:tmpl w:val="00000034"/>
    <w:name w:val="WW8Num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2">
    <w:nsid w:val="002F3354"/>
    <w:multiLevelType w:val="hybridMultilevel"/>
    <w:tmpl w:val="9CD64B56"/>
    <w:name w:val="WW8Num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12217D6"/>
    <w:multiLevelType w:val="hybridMultilevel"/>
    <w:tmpl w:val="68ACF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03661944"/>
    <w:multiLevelType w:val="multilevel"/>
    <w:tmpl w:val="534870A0"/>
    <w:name w:val="WW8Num1722222222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5">
    <w:nsid w:val="03DF403E"/>
    <w:multiLevelType w:val="hybridMultilevel"/>
    <w:tmpl w:val="2C74E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4C51EEC"/>
    <w:multiLevelType w:val="hybridMultilevel"/>
    <w:tmpl w:val="610A3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7E57E5E"/>
    <w:multiLevelType w:val="hybridMultilevel"/>
    <w:tmpl w:val="5DC6C918"/>
    <w:lvl w:ilvl="0" w:tplc="3578AF00">
      <w:start w:val="3"/>
      <w:numFmt w:val="decimal"/>
      <w:lvlText w:val="%1."/>
      <w:lvlJc w:val="left"/>
      <w:pPr>
        <w:ind w:left="720" w:hanging="360"/>
      </w:pPr>
    </w:lvl>
    <w:lvl w:ilvl="1" w:tplc="48E4B19C">
      <w:start w:val="1"/>
      <w:numFmt w:val="lowerLetter"/>
      <w:lvlText w:val="%2."/>
      <w:lvlJc w:val="left"/>
      <w:pPr>
        <w:ind w:left="1440" w:hanging="360"/>
      </w:pPr>
    </w:lvl>
    <w:lvl w:ilvl="2" w:tplc="2DFC60E6">
      <w:start w:val="1"/>
      <w:numFmt w:val="lowerRoman"/>
      <w:lvlText w:val="%3."/>
      <w:lvlJc w:val="right"/>
      <w:pPr>
        <w:ind w:left="2160" w:hanging="180"/>
      </w:pPr>
    </w:lvl>
    <w:lvl w:ilvl="3" w:tplc="E8C457E0">
      <w:start w:val="1"/>
      <w:numFmt w:val="decimal"/>
      <w:lvlText w:val="%4."/>
      <w:lvlJc w:val="left"/>
      <w:pPr>
        <w:ind w:left="2880" w:hanging="360"/>
      </w:pPr>
    </w:lvl>
    <w:lvl w:ilvl="4" w:tplc="BC78ECC8">
      <w:start w:val="1"/>
      <w:numFmt w:val="lowerLetter"/>
      <w:lvlText w:val="%5."/>
      <w:lvlJc w:val="left"/>
      <w:pPr>
        <w:ind w:left="3600" w:hanging="360"/>
      </w:pPr>
    </w:lvl>
    <w:lvl w:ilvl="5" w:tplc="7A822F92">
      <w:start w:val="1"/>
      <w:numFmt w:val="lowerRoman"/>
      <w:lvlText w:val="%6."/>
      <w:lvlJc w:val="right"/>
      <w:pPr>
        <w:ind w:left="4320" w:hanging="180"/>
      </w:pPr>
    </w:lvl>
    <w:lvl w:ilvl="6" w:tplc="54A4A1B4">
      <w:start w:val="1"/>
      <w:numFmt w:val="decimal"/>
      <w:lvlText w:val="%7."/>
      <w:lvlJc w:val="left"/>
      <w:pPr>
        <w:ind w:left="5040" w:hanging="360"/>
      </w:pPr>
    </w:lvl>
    <w:lvl w:ilvl="7" w:tplc="E0E44F30">
      <w:start w:val="1"/>
      <w:numFmt w:val="lowerLetter"/>
      <w:lvlText w:val="%8."/>
      <w:lvlJc w:val="left"/>
      <w:pPr>
        <w:ind w:left="5760" w:hanging="360"/>
      </w:pPr>
    </w:lvl>
    <w:lvl w:ilvl="8" w:tplc="7D4668BC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BD64018"/>
    <w:multiLevelType w:val="hybridMultilevel"/>
    <w:tmpl w:val="2ED4D85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>
    <w:nsid w:val="0D2619C6"/>
    <w:multiLevelType w:val="hybridMultilevel"/>
    <w:tmpl w:val="36FE2B84"/>
    <w:name w:val="WW8Num17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0DD1364D"/>
    <w:multiLevelType w:val="multilevel"/>
    <w:tmpl w:val="534870A0"/>
    <w:name w:val="WW8Num17222222222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1">
    <w:nsid w:val="115E678C"/>
    <w:multiLevelType w:val="hybridMultilevel"/>
    <w:tmpl w:val="4E9E790E"/>
    <w:name w:val="WW8Num172222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19F34CB"/>
    <w:multiLevelType w:val="hybridMultilevel"/>
    <w:tmpl w:val="06B0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3606F03"/>
    <w:multiLevelType w:val="hybridMultilevel"/>
    <w:tmpl w:val="25208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3F2504D"/>
    <w:multiLevelType w:val="hybridMultilevel"/>
    <w:tmpl w:val="29CAAE76"/>
    <w:lvl w:ilvl="0" w:tplc="00BA1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44A09F7"/>
    <w:multiLevelType w:val="multilevel"/>
    <w:tmpl w:val="534870A0"/>
    <w:name w:val="WW8Num172222222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6">
    <w:nsid w:val="16E74EA4"/>
    <w:multiLevelType w:val="hybridMultilevel"/>
    <w:tmpl w:val="5A280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7B24312"/>
    <w:multiLevelType w:val="hybridMultilevel"/>
    <w:tmpl w:val="7BFE3C60"/>
    <w:name w:val="WW8Num1722222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8">
    <w:nsid w:val="194118E9"/>
    <w:multiLevelType w:val="hybridMultilevel"/>
    <w:tmpl w:val="9EC8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C8728BC"/>
    <w:multiLevelType w:val="multilevel"/>
    <w:tmpl w:val="534870A0"/>
    <w:name w:val="WW8Num172222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0">
    <w:nsid w:val="24E23DA4"/>
    <w:multiLevelType w:val="hybridMultilevel"/>
    <w:tmpl w:val="E5E63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868520E"/>
    <w:multiLevelType w:val="hybridMultilevel"/>
    <w:tmpl w:val="60BEE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9A83F47"/>
    <w:multiLevelType w:val="hybridMultilevel"/>
    <w:tmpl w:val="8CE4B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B71535E"/>
    <w:multiLevelType w:val="hybridMultilevel"/>
    <w:tmpl w:val="2CB0E266"/>
    <w:lvl w:ilvl="0" w:tplc="00BA1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2CF7827"/>
    <w:multiLevelType w:val="hybridMultilevel"/>
    <w:tmpl w:val="69627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7167D27"/>
    <w:multiLevelType w:val="hybridMultilevel"/>
    <w:tmpl w:val="4BF08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9066545"/>
    <w:multiLevelType w:val="hybridMultilevel"/>
    <w:tmpl w:val="82FA4B7A"/>
    <w:name w:val="WW8Num1722222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A1872CA"/>
    <w:multiLevelType w:val="hybridMultilevel"/>
    <w:tmpl w:val="FC666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7227B0"/>
    <w:multiLevelType w:val="hybridMultilevel"/>
    <w:tmpl w:val="79B0D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FB13C25"/>
    <w:multiLevelType w:val="hybridMultilevel"/>
    <w:tmpl w:val="23061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FDD3C87"/>
    <w:multiLevelType w:val="hybridMultilevel"/>
    <w:tmpl w:val="9FB8D8C2"/>
    <w:name w:val="WW8Num17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08311A5"/>
    <w:multiLevelType w:val="hybridMultilevel"/>
    <w:tmpl w:val="48F44F5E"/>
    <w:name w:val="WW8Num172222222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2">
    <w:nsid w:val="450F0741"/>
    <w:multiLevelType w:val="hybridMultilevel"/>
    <w:tmpl w:val="EC262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62B2D38"/>
    <w:multiLevelType w:val="hybridMultilevel"/>
    <w:tmpl w:val="06C656EE"/>
    <w:name w:val="WW8Num172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D0756C4"/>
    <w:multiLevelType w:val="hybridMultilevel"/>
    <w:tmpl w:val="B4C4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5A33BC"/>
    <w:multiLevelType w:val="hybridMultilevel"/>
    <w:tmpl w:val="DB866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10F754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52239DC"/>
    <w:multiLevelType w:val="hybridMultilevel"/>
    <w:tmpl w:val="B8A644F8"/>
    <w:name w:val="WW8Num17222"/>
    <w:lvl w:ilvl="0" w:tplc="5EAC7B86">
      <w:start w:val="1"/>
      <w:numFmt w:val="decimal"/>
      <w:lvlText w:val="%1)"/>
      <w:lvlJc w:val="left"/>
      <w:pPr>
        <w:ind w:left="1080" w:hanging="360"/>
      </w:pPr>
      <w:rPr>
        <w:rFonts w:ascii="Palatino Linotype" w:eastAsia="Times New Roman" w:hAnsi="Palatino Linotype" w:cstheme="minorHAnsi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57690CE3"/>
    <w:multiLevelType w:val="multilevel"/>
    <w:tmpl w:val="534870A0"/>
    <w:name w:val="WW8Num17222222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9">
    <w:nsid w:val="5BF932BD"/>
    <w:multiLevelType w:val="hybridMultilevel"/>
    <w:tmpl w:val="4E160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D5C5CD3"/>
    <w:multiLevelType w:val="hybridMultilevel"/>
    <w:tmpl w:val="8B12A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E4B34D3"/>
    <w:multiLevelType w:val="hybridMultilevel"/>
    <w:tmpl w:val="694AAE5C"/>
    <w:name w:val="WW8Num17222222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2">
    <w:nsid w:val="5FD123A5"/>
    <w:multiLevelType w:val="hybridMultilevel"/>
    <w:tmpl w:val="67CA1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D95707"/>
    <w:multiLevelType w:val="multilevel"/>
    <w:tmpl w:val="1754340A"/>
    <w:name w:val="WW8Num53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94">
    <w:nsid w:val="5FDD744F"/>
    <w:multiLevelType w:val="hybridMultilevel"/>
    <w:tmpl w:val="AFD05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4A301CE"/>
    <w:multiLevelType w:val="hybridMultilevel"/>
    <w:tmpl w:val="B2609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6290521"/>
    <w:multiLevelType w:val="hybridMultilevel"/>
    <w:tmpl w:val="7FD0C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764469D"/>
    <w:multiLevelType w:val="hybridMultilevel"/>
    <w:tmpl w:val="91D8B900"/>
    <w:name w:val="WW8Num17222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BDD45EA"/>
    <w:multiLevelType w:val="hybridMultilevel"/>
    <w:tmpl w:val="B2DAE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D4949B6"/>
    <w:multiLevelType w:val="hybridMultilevel"/>
    <w:tmpl w:val="01985C56"/>
    <w:name w:val="WW8Num1722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DF6550C"/>
    <w:multiLevelType w:val="hybridMultilevel"/>
    <w:tmpl w:val="B68EDCBC"/>
    <w:name w:val="WW8Num1722"/>
    <w:lvl w:ilvl="0" w:tplc="B1D6CD86">
      <w:start w:val="1"/>
      <w:numFmt w:val="decimal"/>
      <w:lvlText w:val="%1)"/>
      <w:lvlJc w:val="left"/>
      <w:pPr>
        <w:ind w:left="1080" w:hanging="360"/>
      </w:pPr>
      <w:rPr>
        <w:rFonts w:ascii="Palatino Linotype" w:eastAsia="Calibri" w:hAnsi="Palatino Linotype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>
    <w:nsid w:val="6EBA13B3"/>
    <w:multiLevelType w:val="hybridMultilevel"/>
    <w:tmpl w:val="F14EB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5B230B"/>
    <w:multiLevelType w:val="hybridMultilevel"/>
    <w:tmpl w:val="30A45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5242500"/>
    <w:multiLevelType w:val="hybridMultilevel"/>
    <w:tmpl w:val="F5567C0E"/>
    <w:lvl w:ilvl="0" w:tplc="42203D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53F457E"/>
    <w:multiLevelType w:val="hybridMultilevel"/>
    <w:tmpl w:val="6E2021BC"/>
    <w:name w:val="WW8Num1722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77F30241"/>
    <w:multiLevelType w:val="multilevel"/>
    <w:tmpl w:val="534870A0"/>
    <w:name w:val="WW8Num17222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6">
    <w:nsid w:val="7C9B0C48"/>
    <w:multiLevelType w:val="hybridMultilevel"/>
    <w:tmpl w:val="C4745174"/>
    <w:name w:val="WW8Num17222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>
    <w:nsid w:val="7CB56E2C"/>
    <w:multiLevelType w:val="multilevel"/>
    <w:tmpl w:val="534870A0"/>
    <w:name w:val="WW8Num172222222222222222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8">
    <w:nsid w:val="7CFD3877"/>
    <w:multiLevelType w:val="hybridMultilevel"/>
    <w:tmpl w:val="27F8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FC8607C"/>
    <w:multiLevelType w:val="hybridMultilevel"/>
    <w:tmpl w:val="865E3738"/>
    <w:name w:val="WW8Num17222222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6"/>
  </w:num>
  <w:num w:numId="3">
    <w:abstractNumId w:val="26"/>
  </w:num>
  <w:num w:numId="4">
    <w:abstractNumId w:val="33"/>
  </w:num>
  <w:num w:numId="5">
    <w:abstractNumId w:val="34"/>
  </w:num>
  <w:num w:numId="6">
    <w:abstractNumId w:val="36"/>
  </w:num>
  <w:num w:numId="7">
    <w:abstractNumId w:val="37"/>
  </w:num>
  <w:num w:numId="8">
    <w:abstractNumId w:val="41"/>
  </w:num>
  <w:num w:numId="9">
    <w:abstractNumId w:val="42"/>
  </w:num>
  <w:num w:numId="10">
    <w:abstractNumId w:val="44"/>
  </w:num>
  <w:num w:numId="11">
    <w:abstractNumId w:val="45"/>
  </w:num>
  <w:num w:numId="12">
    <w:abstractNumId w:val="96"/>
  </w:num>
  <w:num w:numId="13">
    <w:abstractNumId w:val="87"/>
  </w:num>
  <w:num w:numId="14">
    <w:abstractNumId w:val="86"/>
  </w:num>
  <w:num w:numId="15">
    <w:abstractNumId w:val="72"/>
  </w:num>
  <w:num w:numId="16">
    <w:abstractNumId w:val="53"/>
  </w:num>
  <w:num w:numId="17">
    <w:abstractNumId w:val="82"/>
  </w:num>
  <w:num w:numId="18">
    <w:abstractNumId w:val="56"/>
  </w:num>
  <w:num w:numId="19">
    <w:abstractNumId w:val="108"/>
  </w:num>
  <w:num w:numId="20">
    <w:abstractNumId w:val="64"/>
  </w:num>
  <w:num w:numId="21">
    <w:abstractNumId w:val="73"/>
  </w:num>
  <w:num w:numId="22">
    <w:abstractNumId w:val="103"/>
  </w:num>
  <w:num w:numId="23">
    <w:abstractNumId w:val="55"/>
  </w:num>
  <w:num w:numId="24">
    <w:abstractNumId w:val="95"/>
  </w:num>
  <w:num w:numId="25">
    <w:abstractNumId w:val="94"/>
  </w:num>
  <w:num w:numId="26">
    <w:abstractNumId w:val="84"/>
  </w:num>
  <w:num w:numId="27">
    <w:abstractNumId w:val="92"/>
  </w:num>
  <w:num w:numId="28">
    <w:abstractNumId w:val="63"/>
  </w:num>
  <w:num w:numId="29">
    <w:abstractNumId w:val="85"/>
  </w:num>
  <w:num w:numId="30">
    <w:abstractNumId w:val="98"/>
  </w:num>
  <w:num w:numId="31">
    <w:abstractNumId w:val="68"/>
  </w:num>
  <w:num w:numId="32">
    <w:abstractNumId w:val="79"/>
  </w:num>
  <w:num w:numId="33">
    <w:abstractNumId w:val="102"/>
  </w:num>
  <w:num w:numId="34">
    <w:abstractNumId w:val="78"/>
  </w:num>
  <w:num w:numId="35">
    <w:abstractNumId w:val="75"/>
  </w:num>
  <w:num w:numId="36">
    <w:abstractNumId w:val="101"/>
  </w:num>
  <w:num w:numId="37">
    <w:abstractNumId w:val="71"/>
  </w:num>
  <w:num w:numId="38">
    <w:abstractNumId w:val="90"/>
  </w:num>
  <w:num w:numId="39">
    <w:abstractNumId w:val="70"/>
  </w:num>
  <w:num w:numId="40">
    <w:abstractNumId w:val="66"/>
  </w:num>
  <w:num w:numId="41">
    <w:abstractNumId w:val="89"/>
  </w:num>
  <w:num w:numId="42">
    <w:abstractNumId w:val="62"/>
  </w:num>
  <w:num w:numId="43">
    <w:abstractNumId w:val="77"/>
  </w:num>
  <w:num w:numId="44">
    <w:abstractNumId w:val="58"/>
  </w:num>
  <w:num w:numId="45">
    <w:abstractNumId w:val="7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533CA"/>
    <w:rsid w:val="000233CA"/>
    <w:rsid w:val="0003040F"/>
    <w:rsid w:val="00036E1C"/>
    <w:rsid w:val="000476EA"/>
    <w:rsid w:val="0004777B"/>
    <w:rsid w:val="0005308B"/>
    <w:rsid w:val="00071D86"/>
    <w:rsid w:val="000B4889"/>
    <w:rsid w:val="000C0E97"/>
    <w:rsid w:val="000E2A21"/>
    <w:rsid w:val="00102E0C"/>
    <w:rsid w:val="00116C9D"/>
    <w:rsid w:val="001307A3"/>
    <w:rsid w:val="00136149"/>
    <w:rsid w:val="0013670E"/>
    <w:rsid w:val="00143ECD"/>
    <w:rsid w:val="00144966"/>
    <w:rsid w:val="0015638B"/>
    <w:rsid w:val="00173DCC"/>
    <w:rsid w:val="0018235F"/>
    <w:rsid w:val="00182AA8"/>
    <w:rsid w:val="0019245D"/>
    <w:rsid w:val="001B4A8D"/>
    <w:rsid w:val="001F5A1E"/>
    <w:rsid w:val="001F6481"/>
    <w:rsid w:val="00211CC0"/>
    <w:rsid w:val="00212A17"/>
    <w:rsid w:val="0026144B"/>
    <w:rsid w:val="002630D8"/>
    <w:rsid w:val="0027296B"/>
    <w:rsid w:val="002808F9"/>
    <w:rsid w:val="00280FF8"/>
    <w:rsid w:val="002B37C7"/>
    <w:rsid w:val="002B5645"/>
    <w:rsid w:val="002C4BA0"/>
    <w:rsid w:val="002E19A9"/>
    <w:rsid w:val="0030541B"/>
    <w:rsid w:val="003141C5"/>
    <w:rsid w:val="00324499"/>
    <w:rsid w:val="00324EB8"/>
    <w:rsid w:val="003364EB"/>
    <w:rsid w:val="00336F0E"/>
    <w:rsid w:val="00344CE6"/>
    <w:rsid w:val="00356E9E"/>
    <w:rsid w:val="00377A1B"/>
    <w:rsid w:val="0039278D"/>
    <w:rsid w:val="003959E9"/>
    <w:rsid w:val="00396C04"/>
    <w:rsid w:val="003A6ABA"/>
    <w:rsid w:val="003B24BF"/>
    <w:rsid w:val="003C39A5"/>
    <w:rsid w:val="003D4D24"/>
    <w:rsid w:val="003E4777"/>
    <w:rsid w:val="003F48AE"/>
    <w:rsid w:val="00423900"/>
    <w:rsid w:val="004243BB"/>
    <w:rsid w:val="00425018"/>
    <w:rsid w:val="00432D3D"/>
    <w:rsid w:val="00454A0B"/>
    <w:rsid w:val="00456DAF"/>
    <w:rsid w:val="00480260"/>
    <w:rsid w:val="00493D25"/>
    <w:rsid w:val="004A3AB6"/>
    <w:rsid w:val="004A5B50"/>
    <w:rsid w:val="004B379C"/>
    <w:rsid w:val="004D3832"/>
    <w:rsid w:val="004E7D38"/>
    <w:rsid w:val="004F048D"/>
    <w:rsid w:val="004F74D7"/>
    <w:rsid w:val="005533CA"/>
    <w:rsid w:val="005579C7"/>
    <w:rsid w:val="00563869"/>
    <w:rsid w:val="005656FE"/>
    <w:rsid w:val="00582C8E"/>
    <w:rsid w:val="00596A8B"/>
    <w:rsid w:val="005B4108"/>
    <w:rsid w:val="005E6886"/>
    <w:rsid w:val="005E76D6"/>
    <w:rsid w:val="005F64E4"/>
    <w:rsid w:val="00627A67"/>
    <w:rsid w:val="00630B0C"/>
    <w:rsid w:val="00631717"/>
    <w:rsid w:val="006544C3"/>
    <w:rsid w:val="00655A57"/>
    <w:rsid w:val="006675F6"/>
    <w:rsid w:val="00673BDD"/>
    <w:rsid w:val="0067456D"/>
    <w:rsid w:val="00677CF4"/>
    <w:rsid w:val="00682AE4"/>
    <w:rsid w:val="00687921"/>
    <w:rsid w:val="0069405A"/>
    <w:rsid w:val="006A0CE2"/>
    <w:rsid w:val="006A1261"/>
    <w:rsid w:val="006A4079"/>
    <w:rsid w:val="006A4BB5"/>
    <w:rsid w:val="006B0EA7"/>
    <w:rsid w:val="006B10E0"/>
    <w:rsid w:val="006D0C7A"/>
    <w:rsid w:val="006E47EA"/>
    <w:rsid w:val="00720BD4"/>
    <w:rsid w:val="0073444B"/>
    <w:rsid w:val="007346C8"/>
    <w:rsid w:val="00735090"/>
    <w:rsid w:val="00743517"/>
    <w:rsid w:val="00744C64"/>
    <w:rsid w:val="007631AF"/>
    <w:rsid w:val="00776DAD"/>
    <w:rsid w:val="007830E7"/>
    <w:rsid w:val="007A25EF"/>
    <w:rsid w:val="007A53BD"/>
    <w:rsid w:val="007B114D"/>
    <w:rsid w:val="007B249C"/>
    <w:rsid w:val="007D61B7"/>
    <w:rsid w:val="007E34DA"/>
    <w:rsid w:val="007E73B3"/>
    <w:rsid w:val="007E7C3A"/>
    <w:rsid w:val="007E7C99"/>
    <w:rsid w:val="00805E75"/>
    <w:rsid w:val="00810E2C"/>
    <w:rsid w:val="00814DD7"/>
    <w:rsid w:val="0082039A"/>
    <w:rsid w:val="00835367"/>
    <w:rsid w:val="0083731D"/>
    <w:rsid w:val="00845231"/>
    <w:rsid w:val="00855DCD"/>
    <w:rsid w:val="008704EB"/>
    <w:rsid w:val="00873815"/>
    <w:rsid w:val="00874B59"/>
    <w:rsid w:val="00876E9A"/>
    <w:rsid w:val="00885E77"/>
    <w:rsid w:val="008A244C"/>
    <w:rsid w:val="008D7029"/>
    <w:rsid w:val="008E0150"/>
    <w:rsid w:val="008E714E"/>
    <w:rsid w:val="008F0C5F"/>
    <w:rsid w:val="00903E43"/>
    <w:rsid w:val="00914F4C"/>
    <w:rsid w:val="0091622B"/>
    <w:rsid w:val="00923705"/>
    <w:rsid w:val="009356B8"/>
    <w:rsid w:val="00944C06"/>
    <w:rsid w:val="009460D9"/>
    <w:rsid w:val="0096151F"/>
    <w:rsid w:val="009776AF"/>
    <w:rsid w:val="00980FE4"/>
    <w:rsid w:val="009B7DA3"/>
    <w:rsid w:val="009E5A02"/>
    <w:rsid w:val="009F1734"/>
    <w:rsid w:val="00A1652A"/>
    <w:rsid w:val="00A30834"/>
    <w:rsid w:val="00A577CB"/>
    <w:rsid w:val="00A602FA"/>
    <w:rsid w:val="00A61E5E"/>
    <w:rsid w:val="00A776FD"/>
    <w:rsid w:val="00A939A8"/>
    <w:rsid w:val="00AC0EE0"/>
    <w:rsid w:val="00AF2FE8"/>
    <w:rsid w:val="00B137E1"/>
    <w:rsid w:val="00B324C9"/>
    <w:rsid w:val="00B61648"/>
    <w:rsid w:val="00B61BC4"/>
    <w:rsid w:val="00B64B05"/>
    <w:rsid w:val="00B732C7"/>
    <w:rsid w:val="00B7711B"/>
    <w:rsid w:val="00B83188"/>
    <w:rsid w:val="00BA2D5A"/>
    <w:rsid w:val="00BA61AD"/>
    <w:rsid w:val="00BB584A"/>
    <w:rsid w:val="00BC17C8"/>
    <w:rsid w:val="00BC65F0"/>
    <w:rsid w:val="00BD05C2"/>
    <w:rsid w:val="00BE46E6"/>
    <w:rsid w:val="00BF3F0F"/>
    <w:rsid w:val="00BF6200"/>
    <w:rsid w:val="00C05B76"/>
    <w:rsid w:val="00C05F6E"/>
    <w:rsid w:val="00C110E5"/>
    <w:rsid w:val="00C4072B"/>
    <w:rsid w:val="00C469FB"/>
    <w:rsid w:val="00C6069B"/>
    <w:rsid w:val="00C62A01"/>
    <w:rsid w:val="00C707CF"/>
    <w:rsid w:val="00C8075C"/>
    <w:rsid w:val="00C86CF7"/>
    <w:rsid w:val="00C90253"/>
    <w:rsid w:val="00CA4A87"/>
    <w:rsid w:val="00CB001A"/>
    <w:rsid w:val="00CB57DB"/>
    <w:rsid w:val="00CB7525"/>
    <w:rsid w:val="00CC36B6"/>
    <w:rsid w:val="00CC56B2"/>
    <w:rsid w:val="00CC7842"/>
    <w:rsid w:val="00CD219E"/>
    <w:rsid w:val="00CF3E36"/>
    <w:rsid w:val="00CF73AD"/>
    <w:rsid w:val="00D527EC"/>
    <w:rsid w:val="00D70452"/>
    <w:rsid w:val="00D85859"/>
    <w:rsid w:val="00D90E32"/>
    <w:rsid w:val="00D90F1B"/>
    <w:rsid w:val="00DA58FE"/>
    <w:rsid w:val="00DC3658"/>
    <w:rsid w:val="00DD044F"/>
    <w:rsid w:val="00DE1238"/>
    <w:rsid w:val="00DE3E26"/>
    <w:rsid w:val="00DF3098"/>
    <w:rsid w:val="00DF6B07"/>
    <w:rsid w:val="00E0246D"/>
    <w:rsid w:val="00E02781"/>
    <w:rsid w:val="00E05790"/>
    <w:rsid w:val="00E15031"/>
    <w:rsid w:val="00E26D77"/>
    <w:rsid w:val="00E44D69"/>
    <w:rsid w:val="00E6119C"/>
    <w:rsid w:val="00E86AAF"/>
    <w:rsid w:val="00EC14E4"/>
    <w:rsid w:val="00EC7955"/>
    <w:rsid w:val="00F1392C"/>
    <w:rsid w:val="00F21592"/>
    <w:rsid w:val="00F40D70"/>
    <w:rsid w:val="00F53D04"/>
    <w:rsid w:val="00F667B5"/>
    <w:rsid w:val="00F80253"/>
    <w:rsid w:val="00F82DBE"/>
    <w:rsid w:val="00F94E4E"/>
    <w:rsid w:val="00FC7DD5"/>
    <w:rsid w:val="00FE7668"/>
    <w:rsid w:val="454B2D3D"/>
    <w:rsid w:val="6B4B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A8D"/>
    <w:pPr>
      <w:suppressAutoHyphens/>
    </w:pPr>
    <w:rPr>
      <w:rFonts w:ascii="Calibri" w:eastAsia="Calibri" w:hAnsi="Calibri" w:cs="Arial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10E2C"/>
    <w:rPr>
      <w:rFonts w:cs="Times New Roman"/>
    </w:rPr>
  </w:style>
  <w:style w:type="character" w:customStyle="1" w:styleId="WW8Num2z0">
    <w:name w:val="WW8Num2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z0">
    <w:name w:val="WW8Num3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4z0">
    <w:name w:val="WW8Num4z0"/>
    <w:rsid w:val="00810E2C"/>
    <w:rPr>
      <w:rFonts w:cs="Times New Roman"/>
    </w:rPr>
  </w:style>
  <w:style w:type="character" w:customStyle="1" w:styleId="WW8Num4z1">
    <w:name w:val="WW8Num4z1"/>
    <w:rsid w:val="00810E2C"/>
    <w:rPr>
      <w:rFonts w:ascii="Symbol" w:eastAsia="Symbol" w:hAnsi="Symbol" w:cs="Symbol"/>
      <w:sz w:val="24"/>
    </w:rPr>
  </w:style>
  <w:style w:type="character" w:customStyle="1" w:styleId="WW8Num4z2">
    <w:name w:val="WW8Num4z2"/>
    <w:rsid w:val="00810E2C"/>
  </w:style>
  <w:style w:type="character" w:customStyle="1" w:styleId="WW8Num5z0">
    <w:name w:val="WW8Num5z0"/>
    <w:rsid w:val="00810E2C"/>
  </w:style>
  <w:style w:type="character" w:customStyle="1" w:styleId="WW8Num5z1">
    <w:name w:val="WW8Num5z1"/>
    <w:rsid w:val="00810E2C"/>
  </w:style>
  <w:style w:type="character" w:customStyle="1" w:styleId="WW8Num5z2">
    <w:name w:val="WW8Num5z2"/>
    <w:rsid w:val="00810E2C"/>
  </w:style>
  <w:style w:type="character" w:customStyle="1" w:styleId="WW8Num6z0">
    <w:name w:val="WW8Num6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7z0">
    <w:name w:val="WW8Num7z0"/>
    <w:rsid w:val="00810E2C"/>
    <w:rPr>
      <w:rFonts w:cs="Times New Roman"/>
    </w:rPr>
  </w:style>
  <w:style w:type="character" w:customStyle="1" w:styleId="WW8Num7z1">
    <w:name w:val="WW8Num7z1"/>
    <w:rsid w:val="00810E2C"/>
  </w:style>
  <w:style w:type="character" w:customStyle="1" w:styleId="WW8Num7z2">
    <w:name w:val="WW8Num7z2"/>
    <w:rsid w:val="00810E2C"/>
  </w:style>
  <w:style w:type="character" w:customStyle="1" w:styleId="WW8Num8z0">
    <w:name w:val="WW8Num8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9z0">
    <w:name w:val="WW8Num9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10z0">
    <w:name w:val="WW8Num10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11z0">
    <w:name w:val="WW8Num11z0"/>
    <w:rsid w:val="00810E2C"/>
    <w:rPr>
      <w:rFonts w:ascii="Symbol" w:eastAsia="Symbol" w:hAnsi="Symbol" w:cs="Symbol"/>
      <w:sz w:val="24"/>
    </w:rPr>
  </w:style>
  <w:style w:type="character" w:customStyle="1" w:styleId="WW8Num12z0">
    <w:name w:val="WW8Num12z0"/>
    <w:rsid w:val="00810E2C"/>
  </w:style>
  <w:style w:type="character" w:customStyle="1" w:styleId="WW8Num12z1">
    <w:name w:val="WW8Num12z1"/>
    <w:rsid w:val="00810E2C"/>
  </w:style>
  <w:style w:type="character" w:customStyle="1" w:styleId="WW8Num12z2">
    <w:name w:val="WW8Num12z2"/>
    <w:rsid w:val="00810E2C"/>
  </w:style>
  <w:style w:type="character" w:customStyle="1" w:styleId="WW8Num13z0">
    <w:name w:val="WW8Num13z0"/>
    <w:rsid w:val="00810E2C"/>
    <w:rPr>
      <w:rFonts w:ascii="Courier New" w:eastAsia="Courier New" w:hAnsi="Courier New" w:cs="Courier New"/>
      <w:sz w:val="23"/>
    </w:rPr>
  </w:style>
  <w:style w:type="character" w:customStyle="1" w:styleId="WW8Num14z0">
    <w:name w:val="WW8Num14z0"/>
    <w:rsid w:val="00810E2C"/>
    <w:rPr>
      <w:vertAlign w:val="superscript"/>
    </w:rPr>
  </w:style>
  <w:style w:type="character" w:customStyle="1" w:styleId="WW8Num15z0">
    <w:name w:val="WW8Num15z0"/>
    <w:rsid w:val="00810E2C"/>
    <w:rPr>
      <w:rFonts w:ascii="Wingdings" w:eastAsia="Wingdings" w:hAnsi="Wingdings" w:cs="Wingdings"/>
      <w:sz w:val="30"/>
      <w:vertAlign w:val="superscript"/>
    </w:rPr>
  </w:style>
  <w:style w:type="character" w:customStyle="1" w:styleId="WW8Num15z1">
    <w:name w:val="WW8Num15z1"/>
    <w:rsid w:val="00810E2C"/>
  </w:style>
  <w:style w:type="character" w:customStyle="1" w:styleId="WW8Num15z2">
    <w:name w:val="WW8Num15z2"/>
    <w:rsid w:val="00810E2C"/>
  </w:style>
  <w:style w:type="character" w:customStyle="1" w:styleId="WW8Num16z0">
    <w:name w:val="WW8Num16z0"/>
    <w:rsid w:val="00810E2C"/>
    <w:rPr>
      <w:vertAlign w:val="superscript"/>
    </w:rPr>
  </w:style>
  <w:style w:type="character" w:customStyle="1" w:styleId="WW8Num16z1">
    <w:name w:val="WW8Num16z1"/>
    <w:rsid w:val="00810E2C"/>
  </w:style>
  <w:style w:type="character" w:customStyle="1" w:styleId="WW8Num16z2">
    <w:name w:val="WW8Num16z2"/>
    <w:rsid w:val="00810E2C"/>
  </w:style>
  <w:style w:type="character" w:customStyle="1" w:styleId="WW8Num17z0">
    <w:name w:val="WW8Num17z0"/>
    <w:rsid w:val="00810E2C"/>
    <w:rPr>
      <w:rFonts w:ascii="Wingdings" w:eastAsia="Wingdings" w:hAnsi="Wingdings" w:cs="Wingdings"/>
      <w:sz w:val="40"/>
      <w:vertAlign w:val="superscript"/>
    </w:rPr>
  </w:style>
  <w:style w:type="character" w:customStyle="1" w:styleId="WW8Num17z1">
    <w:name w:val="WW8Num17z1"/>
    <w:rsid w:val="00810E2C"/>
  </w:style>
  <w:style w:type="character" w:customStyle="1" w:styleId="WW8Num17z2">
    <w:name w:val="WW8Num17z2"/>
    <w:rsid w:val="00810E2C"/>
  </w:style>
  <w:style w:type="character" w:customStyle="1" w:styleId="WW8Num18z0">
    <w:name w:val="WW8Num18z0"/>
    <w:rsid w:val="00810E2C"/>
    <w:rPr>
      <w:rFonts w:ascii="Wingdings" w:eastAsia="Wingdings" w:hAnsi="Wingdings" w:cs="Wingdings"/>
      <w:sz w:val="42"/>
      <w:vertAlign w:val="superscript"/>
    </w:rPr>
  </w:style>
  <w:style w:type="character" w:customStyle="1" w:styleId="WW8Num19z0">
    <w:name w:val="WW8Num19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20z0">
    <w:name w:val="WW8Num20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20z1">
    <w:name w:val="WW8Num20z1"/>
    <w:rsid w:val="00810E2C"/>
  </w:style>
  <w:style w:type="character" w:customStyle="1" w:styleId="WW8Num20z2">
    <w:name w:val="WW8Num20z2"/>
    <w:rsid w:val="00810E2C"/>
  </w:style>
  <w:style w:type="character" w:customStyle="1" w:styleId="WW8Num21z0">
    <w:name w:val="WW8Num21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21z1">
    <w:name w:val="WW8Num21z1"/>
    <w:rsid w:val="00810E2C"/>
    <w:rPr>
      <w:rFonts w:ascii="Symbol" w:eastAsia="Symbol" w:hAnsi="Symbol" w:cs="Symbol"/>
      <w:sz w:val="24"/>
    </w:rPr>
  </w:style>
  <w:style w:type="character" w:customStyle="1" w:styleId="WW8Num21z2">
    <w:name w:val="WW8Num21z2"/>
    <w:rsid w:val="00810E2C"/>
  </w:style>
  <w:style w:type="character" w:customStyle="1" w:styleId="WW8Num22z0">
    <w:name w:val="WW8Num22z0"/>
    <w:rsid w:val="00810E2C"/>
    <w:rPr>
      <w:rFonts w:ascii="Symbol" w:eastAsia="Symbol" w:hAnsi="Symbol" w:cs="Symbol"/>
      <w:sz w:val="24"/>
    </w:rPr>
  </w:style>
  <w:style w:type="character" w:customStyle="1" w:styleId="WW8Num23z0">
    <w:name w:val="WW8Num23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24z0">
    <w:name w:val="WW8Num24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25z0">
    <w:name w:val="WW8Num25z0"/>
    <w:rsid w:val="00810E2C"/>
    <w:rPr>
      <w:rFonts w:ascii="Symbol" w:eastAsia="Symbol" w:hAnsi="Symbol" w:cs="Symbol"/>
      <w:sz w:val="24"/>
    </w:rPr>
  </w:style>
  <w:style w:type="character" w:customStyle="1" w:styleId="WW8Num26z0">
    <w:name w:val="WW8Num26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27z0">
    <w:name w:val="WW8Num27z0"/>
    <w:rsid w:val="00810E2C"/>
  </w:style>
  <w:style w:type="character" w:customStyle="1" w:styleId="WW8Num28z0">
    <w:name w:val="WW8Num28z0"/>
    <w:rsid w:val="00810E2C"/>
    <w:rPr>
      <w:rFonts w:cs="Times New Roman"/>
    </w:rPr>
  </w:style>
  <w:style w:type="character" w:customStyle="1" w:styleId="WW8Num29z0">
    <w:name w:val="WW8Num29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29z1">
    <w:name w:val="WW8Num29z1"/>
    <w:rsid w:val="00810E2C"/>
    <w:rPr>
      <w:rFonts w:ascii="Symbol" w:eastAsia="Symbol" w:hAnsi="Symbol" w:cs="Symbol"/>
      <w:sz w:val="24"/>
    </w:rPr>
  </w:style>
  <w:style w:type="character" w:customStyle="1" w:styleId="WW8Num29z2">
    <w:name w:val="WW8Num29z2"/>
    <w:rsid w:val="00810E2C"/>
  </w:style>
  <w:style w:type="character" w:customStyle="1" w:styleId="WW8Num30z0">
    <w:name w:val="WW8Num30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1z0">
    <w:name w:val="WW8Num31z0"/>
    <w:rsid w:val="00810E2C"/>
    <w:rPr>
      <w:rFonts w:ascii="Symbol" w:eastAsia="Symbol" w:hAnsi="Symbol" w:cs="Symbol"/>
      <w:sz w:val="24"/>
    </w:rPr>
  </w:style>
  <w:style w:type="character" w:customStyle="1" w:styleId="WW8Num32z0">
    <w:name w:val="WW8Num32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3z0">
    <w:name w:val="WW8Num33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4z0">
    <w:name w:val="WW8Num34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5z0">
    <w:name w:val="WW8Num35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6z0">
    <w:name w:val="WW8Num36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7z0">
    <w:name w:val="WW8Num37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8z0">
    <w:name w:val="WW8Num38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39z0">
    <w:name w:val="WW8Num39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40z0">
    <w:name w:val="WW8Num40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41z0">
    <w:name w:val="WW8Num41z0"/>
    <w:rsid w:val="00810E2C"/>
    <w:rPr>
      <w:rFonts w:ascii="Symbol" w:eastAsia="Symbol" w:hAnsi="Symbol" w:cs="Symbol"/>
      <w:sz w:val="24"/>
    </w:rPr>
  </w:style>
  <w:style w:type="character" w:customStyle="1" w:styleId="WW8Num42z0">
    <w:name w:val="WW8Num42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43z0">
    <w:name w:val="WW8Num43z0"/>
    <w:rsid w:val="00810E2C"/>
  </w:style>
  <w:style w:type="character" w:customStyle="1" w:styleId="WW8Num44z0">
    <w:name w:val="WW8Num44z0"/>
    <w:rsid w:val="00810E2C"/>
  </w:style>
  <w:style w:type="character" w:customStyle="1" w:styleId="WW8Num44z1">
    <w:name w:val="WW8Num44z1"/>
    <w:rsid w:val="00810E2C"/>
  </w:style>
  <w:style w:type="character" w:customStyle="1" w:styleId="WW8Num44z2">
    <w:name w:val="WW8Num44z2"/>
    <w:rsid w:val="00810E2C"/>
  </w:style>
  <w:style w:type="character" w:customStyle="1" w:styleId="WW8Num45z0">
    <w:name w:val="WW8Num45z0"/>
    <w:rsid w:val="00810E2C"/>
  </w:style>
  <w:style w:type="character" w:customStyle="1" w:styleId="WW8Num45z1">
    <w:name w:val="WW8Num45z1"/>
    <w:rsid w:val="00810E2C"/>
  </w:style>
  <w:style w:type="character" w:customStyle="1" w:styleId="WW8Num45z2">
    <w:name w:val="WW8Num45z2"/>
    <w:rsid w:val="00810E2C"/>
  </w:style>
  <w:style w:type="character" w:customStyle="1" w:styleId="WW8Num46z0">
    <w:name w:val="WW8Num46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47z0">
    <w:name w:val="WW8Num47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48z0">
    <w:name w:val="WW8Num48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49z0">
    <w:name w:val="WW8Num49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50z0">
    <w:name w:val="WW8Num50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51z0">
    <w:name w:val="WW8Num51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52z0">
    <w:name w:val="WW8Num52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53z0">
    <w:name w:val="WW8Num53z0"/>
    <w:rsid w:val="00810E2C"/>
  </w:style>
  <w:style w:type="character" w:customStyle="1" w:styleId="WW8Num54z0">
    <w:name w:val="WW8Num54z0"/>
    <w:rsid w:val="00810E2C"/>
  </w:style>
  <w:style w:type="character" w:customStyle="1" w:styleId="WW8Num55z0">
    <w:name w:val="WW8Num55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55z1">
    <w:name w:val="WW8Num55z1"/>
    <w:rsid w:val="00810E2C"/>
  </w:style>
  <w:style w:type="character" w:customStyle="1" w:styleId="WW8Num55z2">
    <w:name w:val="WW8Num55z2"/>
    <w:rsid w:val="00810E2C"/>
  </w:style>
  <w:style w:type="character" w:customStyle="1" w:styleId="WW8Num55z3">
    <w:name w:val="WW8Num55z3"/>
    <w:rsid w:val="00810E2C"/>
  </w:style>
  <w:style w:type="character" w:customStyle="1" w:styleId="WW8Num55z4">
    <w:name w:val="WW8Num55z4"/>
    <w:rsid w:val="00810E2C"/>
  </w:style>
  <w:style w:type="character" w:customStyle="1" w:styleId="WW8Num55z5">
    <w:name w:val="WW8Num55z5"/>
    <w:rsid w:val="00810E2C"/>
  </w:style>
  <w:style w:type="character" w:customStyle="1" w:styleId="WW8Num55z6">
    <w:name w:val="WW8Num55z6"/>
    <w:rsid w:val="00810E2C"/>
  </w:style>
  <w:style w:type="character" w:customStyle="1" w:styleId="WW8Num55z7">
    <w:name w:val="WW8Num55z7"/>
    <w:rsid w:val="00810E2C"/>
  </w:style>
  <w:style w:type="character" w:customStyle="1" w:styleId="WW8Num55z8">
    <w:name w:val="WW8Num55z8"/>
    <w:rsid w:val="00810E2C"/>
  </w:style>
  <w:style w:type="character" w:customStyle="1" w:styleId="WW8Num1z1">
    <w:name w:val="WW8Num1z1"/>
    <w:rsid w:val="00810E2C"/>
  </w:style>
  <w:style w:type="character" w:customStyle="1" w:styleId="WW8Num1z2">
    <w:name w:val="WW8Num1z2"/>
    <w:rsid w:val="00810E2C"/>
  </w:style>
  <w:style w:type="character" w:customStyle="1" w:styleId="WW8Num1z3">
    <w:name w:val="WW8Num1z3"/>
    <w:rsid w:val="00810E2C"/>
  </w:style>
  <w:style w:type="character" w:customStyle="1" w:styleId="WW8Num1z4">
    <w:name w:val="WW8Num1z4"/>
    <w:rsid w:val="00810E2C"/>
  </w:style>
  <w:style w:type="character" w:customStyle="1" w:styleId="WW8Num1z5">
    <w:name w:val="WW8Num1z5"/>
    <w:rsid w:val="00810E2C"/>
  </w:style>
  <w:style w:type="character" w:customStyle="1" w:styleId="WW8Num1z6">
    <w:name w:val="WW8Num1z6"/>
    <w:rsid w:val="00810E2C"/>
  </w:style>
  <w:style w:type="character" w:customStyle="1" w:styleId="WW8Num1z7">
    <w:name w:val="WW8Num1z7"/>
    <w:rsid w:val="00810E2C"/>
  </w:style>
  <w:style w:type="character" w:customStyle="1" w:styleId="WW8Num1z8">
    <w:name w:val="WW8Num1z8"/>
    <w:rsid w:val="00810E2C"/>
  </w:style>
  <w:style w:type="character" w:customStyle="1" w:styleId="WW8Num2z1">
    <w:name w:val="WW8Num2z1"/>
    <w:rsid w:val="00810E2C"/>
  </w:style>
  <w:style w:type="character" w:customStyle="1" w:styleId="WW8Num2z2">
    <w:name w:val="WW8Num2z2"/>
    <w:rsid w:val="00810E2C"/>
  </w:style>
  <w:style w:type="character" w:customStyle="1" w:styleId="WW8Num2z3">
    <w:name w:val="WW8Num2z3"/>
    <w:rsid w:val="00810E2C"/>
  </w:style>
  <w:style w:type="character" w:customStyle="1" w:styleId="WW8Num2z4">
    <w:name w:val="WW8Num2z4"/>
    <w:rsid w:val="00810E2C"/>
  </w:style>
  <w:style w:type="character" w:customStyle="1" w:styleId="WW8Num2z5">
    <w:name w:val="WW8Num2z5"/>
    <w:rsid w:val="00810E2C"/>
  </w:style>
  <w:style w:type="character" w:customStyle="1" w:styleId="WW8Num2z6">
    <w:name w:val="WW8Num2z6"/>
    <w:rsid w:val="00810E2C"/>
  </w:style>
  <w:style w:type="character" w:customStyle="1" w:styleId="WW8Num2z7">
    <w:name w:val="WW8Num2z7"/>
    <w:rsid w:val="00810E2C"/>
  </w:style>
  <w:style w:type="character" w:customStyle="1" w:styleId="WW8Num2z8">
    <w:name w:val="WW8Num2z8"/>
    <w:rsid w:val="00810E2C"/>
  </w:style>
  <w:style w:type="character" w:customStyle="1" w:styleId="WW8Num3z1">
    <w:name w:val="WW8Num3z1"/>
    <w:rsid w:val="00810E2C"/>
  </w:style>
  <w:style w:type="character" w:customStyle="1" w:styleId="WW8Num3z2">
    <w:name w:val="WW8Num3z2"/>
    <w:rsid w:val="00810E2C"/>
  </w:style>
  <w:style w:type="character" w:customStyle="1" w:styleId="WW8Num3z3">
    <w:name w:val="WW8Num3z3"/>
    <w:rsid w:val="00810E2C"/>
  </w:style>
  <w:style w:type="character" w:customStyle="1" w:styleId="WW8Num3z4">
    <w:name w:val="WW8Num3z4"/>
    <w:rsid w:val="00810E2C"/>
  </w:style>
  <w:style w:type="character" w:customStyle="1" w:styleId="WW8Num3z5">
    <w:name w:val="WW8Num3z5"/>
    <w:rsid w:val="00810E2C"/>
  </w:style>
  <w:style w:type="character" w:customStyle="1" w:styleId="WW8Num3z6">
    <w:name w:val="WW8Num3z6"/>
    <w:rsid w:val="00810E2C"/>
  </w:style>
  <w:style w:type="character" w:customStyle="1" w:styleId="WW8Num3z7">
    <w:name w:val="WW8Num3z7"/>
    <w:rsid w:val="00810E2C"/>
  </w:style>
  <w:style w:type="character" w:customStyle="1" w:styleId="WW8Num3z8">
    <w:name w:val="WW8Num3z8"/>
    <w:rsid w:val="00810E2C"/>
  </w:style>
  <w:style w:type="character" w:customStyle="1" w:styleId="WW8Num4z3">
    <w:name w:val="WW8Num4z3"/>
    <w:rsid w:val="00810E2C"/>
  </w:style>
  <w:style w:type="character" w:customStyle="1" w:styleId="WW8Num4z4">
    <w:name w:val="WW8Num4z4"/>
    <w:rsid w:val="00810E2C"/>
  </w:style>
  <w:style w:type="character" w:customStyle="1" w:styleId="WW8Num4z5">
    <w:name w:val="WW8Num4z5"/>
    <w:rsid w:val="00810E2C"/>
  </w:style>
  <w:style w:type="character" w:customStyle="1" w:styleId="WW8Num4z6">
    <w:name w:val="WW8Num4z6"/>
    <w:rsid w:val="00810E2C"/>
  </w:style>
  <w:style w:type="character" w:customStyle="1" w:styleId="WW8Num4z7">
    <w:name w:val="WW8Num4z7"/>
    <w:rsid w:val="00810E2C"/>
  </w:style>
  <w:style w:type="character" w:customStyle="1" w:styleId="WW8Num4z8">
    <w:name w:val="WW8Num4z8"/>
    <w:rsid w:val="00810E2C"/>
  </w:style>
  <w:style w:type="character" w:customStyle="1" w:styleId="WW8Num5z3">
    <w:name w:val="WW8Num5z3"/>
    <w:rsid w:val="00810E2C"/>
  </w:style>
  <w:style w:type="character" w:customStyle="1" w:styleId="WW8Num5z4">
    <w:name w:val="WW8Num5z4"/>
    <w:rsid w:val="00810E2C"/>
  </w:style>
  <w:style w:type="character" w:customStyle="1" w:styleId="WW8Num5z5">
    <w:name w:val="WW8Num5z5"/>
    <w:rsid w:val="00810E2C"/>
  </w:style>
  <w:style w:type="character" w:customStyle="1" w:styleId="WW8Num5z6">
    <w:name w:val="WW8Num5z6"/>
    <w:rsid w:val="00810E2C"/>
  </w:style>
  <w:style w:type="character" w:customStyle="1" w:styleId="WW8Num5z7">
    <w:name w:val="WW8Num5z7"/>
    <w:rsid w:val="00810E2C"/>
  </w:style>
  <w:style w:type="character" w:customStyle="1" w:styleId="WW8Num5z8">
    <w:name w:val="WW8Num5z8"/>
    <w:rsid w:val="00810E2C"/>
  </w:style>
  <w:style w:type="character" w:customStyle="1" w:styleId="WW8Num6z1">
    <w:name w:val="WW8Num6z1"/>
    <w:rsid w:val="00810E2C"/>
    <w:rPr>
      <w:rFonts w:ascii="Symbol" w:eastAsia="Symbol" w:hAnsi="Symbol" w:cs="Symbol"/>
      <w:sz w:val="24"/>
    </w:rPr>
  </w:style>
  <w:style w:type="character" w:customStyle="1" w:styleId="WW8Num6z2">
    <w:name w:val="WW8Num6z2"/>
    <w:rsid w:val="00810E2C"/>
  </w:style>
  <w:style w:type="character" w:customStyle="1" w:styleId="WW8Num6z3">
    <w:name w:val="WW8Num6z3"/>
    <w:rsid w:val="00810E2C"/>
  </w:style>
  <w:style w:type="character" w:customStyle="1" w:styleId="WW8Num6z4">
    <w:name w:val="WW8Num6z4"/>
    <w:rsid w:val="00810E2C"/>
  </w:style>
  <w:style w:type="character" w:customStyle="1" w:styleId="WW8Num6z5">
    <w:name w:val="WW8Num6z5"/>
    <w:rsid w:val="00810E2C"/>
  </w:style>
  <w:style w:type="character" w:customStyle="1" w:styleId="WW8Num6z6">
    <w:name w:val="WW8Num6z6"/>
    <w:rsid w:val="00810E2C"/>
  </w:style>
  <w:style w:type="character" w:customStyle="1" w:styleId="WW8Num6z7">
    <w:name w:val="WW8Num6z7"/>
    <w:rsid w:val="00810E2C"/>
  </w:style>
  <w:style w:type="character" w:customStyle="1" w:styleId="WW8Num6z8">
    <w:name w:val="WW8Num6z8"/>
    <w:rsid w:val="00810E2C"/>
  </w:style>
  <w:style w:type="character" w:customStyle="1" w:styleId="WW8Num7z3">
    <w:name w:val="WW8Num7z3"/>
    <w:rsid w:val="00810E2C"/>
  </w:style>
  <w:style w:type="character" w:customStyle="1" w:styleId="WW8Num7z4">
    <w:name w:val="WW8Num7z4"/>
    <w:rsid w:val="00810E2C"/>
  </w:style>
  <w:style w:type="character" w:customStyle="1" w:styleId="WW8Num7z5">
    <w:name w:val="WW8Num7z5"/>
    <w:rsid w:val="00810E2C"/>
  </w:style>
  <w:style w:type="character" w:customStyle="1" w:styleId="WW8Num7z6">
    <w:name w:val="WW8Num7z6"/>
    <w:rsid w:val="00810E2C"/>
  </w:style>
  <w:style w:type="character" w:customStyle="1" w:styleId="WW8Num7z7">
    <w:name w:val="WW8Num7z7"/>
    <w:rsid w:val="00810E2C"/>
  </w:style>
  <w:style w:type="character" w:customStyle="1" w:styleId="WW8Num7z8">
    <w:name w:val="WW8Num7z8"/>
    <w:rsid w:val="00810E2C"/>
  </w:style>
  <w:style w:type="character" w:customStyle="1" w:styleId="WW8Num8z1">
    <w:name w:val="WW8Num8z1"/>
    <w:rsid w:val="00810E2C"/>
    <w:rPr>
      <w:rFonts w:ascii="Symbol" w:eastAsia="Symbol" w:hAnsi="Symbol" w:cs="Symbol"/>
      <w:sz w:val="24"/>
    </w:rPr>
  </w:style>
  <w:style w:type="character" w:customStyle="1" w:styleId="WW8Num8z2">
    <w:name w:val="WW8Num8z2"/>
    <w:rsid w:val="00810E2C"/>
  </w:style>
  <w:style w:type="character" w:customStyle="1" w:styleId="WW8Num8z3">
    <w:name w:val="WW8Num8z3"/>
    <w:rsid w:val="00810E2C"/>
  </w:style>
  <w:style w:type="character" w:customStyle="1" w:styleId="WW8Num8z4">
    <w:name w:val="WW8Num8z4"/>
    <w:rsid w:val="00810E2C"/>
  </w:style>
  <w:style w:type="character" w:customStyle="1" w:styleId="WW8Num8z5">
    <w:name w:val="WW8Num8z5"/>
    <w:rsid w:val="00810E2C"/>
  </w:style>
  <w:style w:type="character" w:customStyle="1" w:styleId="WW8Num8z6">
    <w:name w:val="WW8Num8z6"/>
    <w:rsid w:val="00810E2C"/>
  </w:style>
  <w:style w:type="character" w:customStyle="1" w:styleId="WW8Num8z7">
    <w:name w:val="WW8Num8z7"/>
    <w:rsid w:val="00810E2C"/>
  </w:style>
  <w:style w:type="character" w:customStyle="1" w:styleId="WW8Num8z8">
    <w:name w:val="WW8Num8z8"/>
    <w:rsid w:val="00810E2C"/>
  </w:style>
  <w:style w:type="character" w:customStyle="1" w:styleId="WW8Num9z1">
    <w:name w:val="WW8Num9z1"/>
    <w:rsid w:val="00810E2C"/>
  </w:style>
  <w:style w:type="character" w:customStyle="1" w:styleId="WW8Num9z2">
    <w:name w:val="WW8Num9z2"/>
    <w:rsid w:val="00810E2C"/>
  </w:style>
  <w:style w:type="character" w:customStyle="1" w:styleId="WW8Num9z3">
    <w:name w:val="WW8Num9z3"/>
    <w:rsid w:val="00810E2C"/>
  </w:style>
  <w:style w:type="character" w:customStyle="1" w:styleId="WW8Num9z4">
    <w:name w:val="WW8Num9z4"/>
    <w:rsid w:val="00810E2C"/>
  </w:style>
  <w:style w:type="character" w:customStyle="1" w:styleId="WW8Num9z5">
    <w:name w:val="WW8Num9z5"/>
    <w:rsid w:val="00810E2C"/>
  </w:style>
  <w:style w:type="character" w:customStyle="1" w:styleId="WW8Num9z6">
    <w:name w:val="WW8Num9z6"/>
    <w:rsid w:val="00810E2C"/>
  </w:style>
  <w:style w:type="character" w:customStyle="1" w:styleId="WW8Num9z7">
    <w:name w:val="WW8Num9z7"/>
    <w:rsid w:val="00810E2C"/>
  </w:style>
  <w:style w:type="character" w:customStyle="1" w:styleId="WW8Num9z8">
    <w:name w:val="WW8Num9z8"/>
    <w:rsid w:val="00810E2C"/>
  </w:style>
  <w:style w:type="character" w:customStyle="1" w:styleId="WW8Num10z1">
    <w:name w:val="WW8Num10z1"/>
    <w:rsid w:val="00810E2C"/>
  </w:style>
  <w:style w:type="character" w:customStyle="1" w:styleId="WW8Num10z2">
    <w:name w:val="WW8Num10z2"/>
    <w:rsid w:val="00810E2C"/>
  </w:style>
  <w:style w:type="character" w:customStyle="1" w:styleId="WW8Num10z3">
    <w:name w:val="WW8Num10z3"/>
    <w:rsid w:val="00810E2C"/>
  </w:style>
  <w:style w:type="character" w:customStyle="1" w:styleId="WW8Num10z4">
    <w:name w:val="WW8Num10z4"/>
    <w:rsid w:val="00810E2C"/>
  </w:style>
  <w:style w:type="character" w:customStyle="1" w:styleId="WW8Num10z5">
    <w:name w:val="WW8Num10z5"/>
    <w:rsid w:val="00810E2C"/>
  </w:style>
  <w:style w:type="character" w:customStyle="1" w:styleId="WW8Num10z6">
    <w:name w:val="WW8Num10z6"/>
    <w:rsid w:val="00810E2C"/>
  </w:style>
  <w:style w:type="character" w:customStyle="1" w:styleId="WW8Num10z7">
    <w:name w:val="WW8Num10z7"/>
    <w:rsid w:val="00810E2C"/>
  </w:style>
  <w:style w:type="character" w:customStyle="1" w:styleId="WW8Num10z8">
    <w:name w:val="WW8Num10z8"/>
    <w:rsid w:val="00810E2C"/>
  </w:style>
  <w:style w:type="character" w:customStyle="1" w:styleId="WW8Num11z1">
    <w:name w:val="WW8Num11z1"/>
    <w:rsid w:val="00810E2C"/>
  </w:style>
  <w:style w:type="character" w:customStyle="1" w:styleId="WW8Num11z2">
    <w:name w:val="WW8Num11z2"/>
    <w:rsid w:val="00810E2C"/>
  </w:style>
  <w:style w:type="character" w:customStyle="1" w:styleId="WW8Num11z3">
    <w:name w:val="WW8Num11z3"/>
    <w:rsid w:val="00810E2C"/>
  </w:style>
  <w:style w:type="character" w:customStyle="1" w:styleId="WW8Num11z4">
    <w:name w:val="WW8Num11z4"/>
    <w:rsid w:val="00810E2C"/>
  </w:style>
  <w:style w:type="character" w:customStyle="1" w:styleId="WW8Num11z5">
    <w:name w:val="WW8Num11z5"/>
    <w:rsid w:val="00810E2C"/>
  </w:style>
  <w:style w:type="character" w:customStyle="1" w:styleId="WW8Num11z6">
    <w:name w:val="WW8Num11z6"/>
    <w:rsid w:val="00810E2C"/>
  </w:style>
  <w:style w:type="character" w:customStyle="1" w:styleId="WW8Num11z7">
    <w:name w:val="WW8Num11z7"/>
    <w:rsid w:val="00810E2C"/>
  </w:style>
  <w:style w:type="character" w:customStyle="1" w:styleId="WW8Num11z8">
    <w:name w:val="WW8Num11z8"/>
    <w:rsid w:val="00810E2C"/>
  </w:style>
  <w:style w:type="character" w:customStyle="1" w:styleId="WW8Num12z3">
    <w:name w:val="WW8Num12z3"/>
    <w:rsid w:val="00810E2C"/>
  </w:style>
  <w:style w:type="character" w:customStyle="1" w:styleId="WW8Num12z4">
    <w:name w:val="WW8Num12z4"/>
    <w:rsid w:val="00810E2C"/>
  </w:style>
  <w:style w:type="character" w:customStyle="1" w:styleId="WW8Num12z5">
    <w:name w:val="WW8Num12z5"/>
    <w:rsid w:val="00810E2C"/>
  </w:style>
  <w:style w:type="character" w:customStyle="1" w:styleId="WW8Num12z6">
    <w:name w:val="WW8Num12z6"/>
    <w:rsid w:val="00810E2C"/>
  </w:style>
  <w:style w:type="character" w:customStyle="1" w:styleId="WW8Num12z7">
    <w:name w:val="WW8Num12z7"/>
    <w:rsid w:val="00810E2C"/>
  </w:style>
  <w:style w:type="character" w:customStyle="1" w:styleId="WW8Num12z8">
    <w:name w:val="WW8Num12z8"/>
    <w:rsid w:val="00810E2C"/>
  </w:style>
  <w:style w:type="character" w:customStyle="1" w:styleId="WW8Num13z1">
    <w:name w:val="WW8Num13z1"/>
    <w:rsid w:val="00810E2C"/>
  </w:style>
  <w:style w:type="character" w:customStyle="1" w:styleId="WW8Num13z2">
    <w:name w:val="WW8Num13z2"/>
    <w:rsid w:val="00810E2C"/>
  </w:style>
  <w:style w:type="character" w:customStyle="1" w:styleId="WW8Num13z3">
    <w:name w:val="WW8Num13z3"/>
    <w:rsid w:val="00810E2C"/>
  </w:style>
  <w:style w:type="character" w:customStyle="1" w:styleId="WW8Num13z4">
    <w:name w:val="WW8Num13z4"/>
    <w:rsid w:val="00810E2C"/>
  </w:style>
  <w:style w:type="character" w:customStyle="1" w:styleId="WW8Num13z5">
    <w:name w:val="WW8Num13z5"/>
    <w:rsid w:val="00810E2C"/>
  </w:style>
  <w:style w:type="character" w:customStyle="1" w:styleId="WW8Num13z6">
    <w:name w:val="WW8Num13z6"/>
    <w:rsid w:val="00810E2C"/>
  </w:style>
  <w:style w:type="character" w:customStyle="1" w:styleId="WW8Num13z7">
    <w:name w:val="WW8Num13z7"/>
    <w:rsid w:val="00810E2C"/>
  </w:style>
  <w:style w:type="character" w:customStyle="1" w:styleId="WW8Num13z8">
    <w:name w:val="WW8Num13z8"/>
    <w:rsid w:val="00810E2C"/>
  </w:style>
  <w:style w:type="character" w:customStyle="1" w:styleId="WW8Num14z1">
    <w:name w:val="WW8Num14z1"/>
    <w:rsid w:val="00810E2C"/>
  </w:style>
  <w:style w:type="character" w:customStyle="1" w:styleId="WW8Num14z2">
    <w:name w:val="WW8Num14z2"/>
    <w:rsid w:val="00810E2C"/>
  </w:style>
  <w:style w:type="character" w:customStyle="1" w:styleId="WW8Num14z3">
    <w:name w:val="WW8Num14z3"/>
    <w:rsid w:val="00810E2C"/>
  </w:style>
  <w:style w:type="character" w:customStyle="1" w:styleId="WW8Num14z4">
    <w:name w:val="WW8Num14z4"/>
    <w:rsid w:val="00810E2C"/>
  </w:style>
  <w:style w:type="character" w:customStyle="1" w:styleId="WW8Num14z5">
    <w:name w:val="WW8Num14z5"/>
    <w:rsid w:val="00810E2C"/>
  </w:style>
  <w:style w:type="character" w:customStyle="1" w:styleId="WW8Num14z6">
    <w:name w:val="WW8Num14z6"/>
    <w:rsid w:val="00810E2C"/>
  </w:style>
  <w:style w:type="character" w:customStyle="1" w:styleId="WW8Num14z7">
    <w:name w:val="WW8Num14z7"/>
    <w:rsid w:val="00810E2C"/>
  </w:style>
  <w:style w:type="character" w:customStyle="1" w:styleId="WW8Num14z8">
    <w:name w:val="WW8Num14z8"/>
    <w:rsid w:val="00810E2C"/>
  </w:style>
  <w:style w:type="character" w:customStyle="1" w:styleId="WW8Num15z3">
    <w:name w:val="WW8Num15z3"/>
    <w:rsid w:val="00810E2C"/>
  </w:style>
  <w:style w:type="character" w:customStyle="1" w:styleId="WW8Num15z4">
    <w:name w:val="WW8Num15z4"/>
    <w:rsid w:val="00810E2C"/>
  </w:style>
  <w:style w:type="character" w:customStyle="1" w:styleId="WW8Num15z5">
    <w:name w:val="WW8Num15z5"/>
    <w:rsid w:val="00810E2C"/>
  </w:style>
  <w:style w:type="character" w:customStyle="1" w:styleId="WW8Num15z6">
    <w:name w:val="WW8Num15z6"/>
    <w:rsid w:val="00810E2C"/>
  </w:style>
  <w:style w:type="character" w:customStyle="1" w:styleId="WW8Num15z7">
    <w:name w:val="WW8Num15z7"/>
    <w:rsid w:val="00810E2C"/>
  </w:style>
  <w:style w:type="character" w:customStyle="1" w:styleId="WW8Num15z8">
    <w:name w:val="WW8Num15z8"/>
    <w:rsid w:val="00810E2C"/>
  </w:style>
  <w:style w:type="character" w:customStyle="1" w:styleId="WW8Num16z3">
    <w:name w:val="WW8Num16z3"/>
    <w:rsid w:val="00810E2C"/>
  </w:style>
  <w:style w:type="character" w:customStyle="1" w:styleId="WW8Num16z4">
    <w:name w:val="WW8Num16z4"/>
    <w:rsid w:val="00810E2C"/>
  </w:style>
  <w:style w:type="character" w:customStyle="1" w:styleId="WW8Num16z5">
    <w:name w:val="WW8Num16z5"/>
    <w:rsid w:val="00810E2C"/>
  </w:style>
  <w:style w:type="character" w:customStyle="1" w:styleId="WW8Num16z6">
    <w:name w:val="WW8Num16z6"/>
    <w:rsid w:val="00810E2C"/>
  </w:style>
  <w:style w:type="character" w:customStyle="1" w:styleId="WW8Num16z7">
    <w:name w:val="WW8Num16z7"/>
    <w:rsid w:val="00810E2C"/>
  </w:style>
  <w:style w:type="character" w:customStyle="1" w:styleId="WW8Num16z8">
    <w:name w:val="WW8Num16z8"/>
    <w:rsid w:val="00810E2C"/>
  </w:style>
  <w:style w:type="character" w:customStyle="1" w:styleId="WW8Num17z3">
    <w:name w:val="WW8Num17z3"/>
    <w:rsid w:val="00810E2C"/>
  </w:style>
  <w:style w:type="character" w:customStyle="1" w:styleId="WW8Num17z4">
    <w:name w:val="WW8Num17z4"/>
    <w:rsid w:val="00810E2C"/>
  </w:style>
  <w:style w:type="character" w:customStyle="1" w:styleId="WW8Num17z5">
    <w:name w:val="WW8Num17z5"/>
    <w:rsid w:val="00810E2C"/>
  </w:style>
  <w:style w:type="character" w:customStyle="1" w:styleId="WW8Num17z6">
    <w:name w:val="WW8Num17z6"/>
    <w:rsid w:val="00810E2C"/>
  </w:style>
  <w:style w:type="character" w:customStyle="1" w:styleId="WW8Num17z7">
    <w:name w:val="WW8Num17z7"/>
    <w:rsid w:val="00810E2C"/>
  </w:style>
  <w:style w:type="character" w:customStyle="1" w:styleId="WW8Num17z8">
    <w:name w:val="WW8Num17z8"/>
    <w:rsid w:val="00810E2C"/>
  </w:style>
  <w:style w:type="character" w:customStyle="1" w:styleId="WW8Num18z1">
    <w:name w:val="WW8Num18z1"/>
    <w:rsid w:val="00810E2C"/>
  </w:style>
  <w:style w:type="character" w:customStyle="1" w:styleId="WW8Num18z2">
    <w:name w:val="WW8Num18z2"/>
    <w:rsid w:val="00810E2C"/>
  </w:style>
  <w:style w:type="character" w:customStyle="1" w:styleId="WW8Num18z3">
    <w:name w:val="WW8Num18z3"/>
    <w:rsid w:val="00810E2C"/>
  </w:style>
  <w:style w:type="character" w:customStyle="1" w:styleId="WW8Num18z4">
    <w:name w:val="WW8Num18z4"/>
    <w:rsid w:val="00810E2C"/>
  </w:style>
  <w:style w:type="character" w:customStyle="1" w:styleId="WW8Num18z5">
    <w:name w:val="WW8Num18z5"/>
    <w:rsid w:val="00810E2C"/>
  </w:style>
  <w:style w:type="character" w:customStyle="1" w:styleId="WW8Num18z6">
    <w:name w:val="WW8Num18z6"/>
    <w:rsid w:val="00810E2C"/>
  </w:style>
  <w:style w:type="character" w:customStyle="1" w:styleId="WW8Num18z7">
    <w:name w:val="WW8Num18z7"/>
    <w:rsid w:val="00810E2C"/>
  </w:style>
  <w:style w:type="character" w:customStyle="1" w:styleId="WW8Num18z8">
    <w:name w:val="WW8Num18z8"/>
    <w:rsid w:val="00810E2C"/>
  </w:style>
  <w:style w:type="character" w:customStyle="1" w:styleId="WW8Num19z1">
    <w:name w:val="WW8Num19z1"/>
    <w:rsid w:val="00810E2C"/>
  </w:style>
  <w:style w:type="character" w:customStyle="1" w:styleId="WW8Num19z2">
    <w:name w:val="WW8Num19z2"/>
    <w:rsid w:val="00810E2C"/>
  </w:style>
  <w:style w:type="character" w:customStyle="1" w:styleId="WW8Num19z3">
    <w:name w:val="WW8Num19z3"/>
    <w:rsid w:val="00810E2C"/>
  </w:style>
  <w:style w:type="character" w:customStyle="1" w:styleId="WW8Num19z4">
    <w:name w:val="WW8Num19z4"/>
    <w:rsid w:val="00810E2C"/>
  </w:style>
  <w:style w:type="character" w:customStyle="1" w:styleId="WW8Num19z5">
    <w:name w:val="WW8Num19z5"/>
    <w:rsid w:val="00810E2C"/>
  </w:style>
  <w:style w:type="character" w:customStyle="1" w:styleId="WW8Num19z6">
    <w:name w:val="WW8Num19z6"/>
    <w:rsid w:val="00810E2C"/>
  </w:style>
  <w:style w:type="character" w:customStyle="1" w:styleId="WW8Num19z7">
    <w:name w:val="WW8Num19z7"/>
    <w:rsid w:val="00810E2C"/>
  </w:style>
  <w:style w:type="character" w:customStyle="1" w:styleId="WW8Num19z8">
    <w:name w:val="WW8Num19z8"/>
    <w:rsid w:val="00810E2C"/>
  </w:style>
  <w:style w:type="character" w:customStyle="1" w:styleId="WW8Num20z3">
    <w:name w:val="WW8Num20z3"/>
    <w:rsid w:val="00810E2C"/>
  </w:style>
  <w:style w:type="character" w:customStyle="1" w:styleId="WW8Num20z4">
    <w:name w:val="WW8Num20z4"/>
    <w:rsid w:val="00810E2C"/>
  </w:style>
  <w:style w:type="character" w:customStyle="1" w:styleId="WW8Num20z5">
    <w:name w:val="WW8Num20z5"/>
    <w:rsid w:val="00810E2C"/>
  </w:style>
  <w:style w:type="character" w:customStyle="1" w:styleId="WW8Num20z6">
    <w:name w:val="WW8Num20z6"/>
    <w:rsid w:val="00810E2C"/>
  </w:style>
  <w:style w:type="character" w:customStyle="1" w:styleId="WW8Num20z7">
    <w:name w:val="WW8Num20z7"/>
    <w:rsid w:val="00810E2C"/>
  </w:style>
  <w:style w:type="character" w:customStyle="1" w:styleId="WW8Num20z8">
    <w:name w:val="WW8Num20z8"/>
    <w:rsid w:val="00810E2C"/>
  </w:style>
  <w:style w:type="character" w:customStyle="1" w:styleId="WW8Num21z3">
    <w:name w:val="WW8Num21z3"/>
    <w:rsid w:val="00810E2C"/>
  </w:style>
  <w:style w:type="character" w:customStyle="1" w:styleId="WW8Num21z4">
    <w:name w:val="WW8Num21z4"/>
    <w:rsid w:val="00810E2C"/>
  </w:style>
  <w:style w:type="character" w:customStyle="1" w:styleId="WW8Num21z5">
    <w:name w:val="WW8Num21z5"/>
    <w:rsid w:val="00810E2C"/>
  </w:style>
  <w:style w:type="character" w:customStyle="1" w:styleId="WW8Num21z6">
    <w:name w:val="WW8Num21z6"/>
    <w:rsid w:val="00810E2C"/>
  </w:style>
  <w:style w:type="character" w:customStyle="1" w:styleId="WW8Num21z7">
    <w:name w:val="WW8Num21z7"/>
    <w:rsid w:val="00810E2C"/>
  </w:style>
  <w:style w:type="character" w:customStyle="1" w:styleId="WW8Num21z8">
    <w:name w:val="WW8Num21z8"/>
    <w:rsid w:val="00810E2C"/>
  </w:style>
  <w:style w:type="character" w:customStyle="1" w:styleId="WW8Num22z1">
    <w:name w:val="WW8Num22z1"/>
    <w:rsid w:val="00810E2C"/>
  </w:style>
  <w:style w:type="character" w:customStyle="1" w:styleId="WW8Num22z2">
    <w:name w:val="WW8Num22z2"/>
    <w:rsid w:val="00810E2C"/>
  </w:style>
  <w:style w:type="character" w:customStyle="1" w:styleId="WW8Num22z3">
    <w:name w:val="WW8Num22z3"/>
    <w:rsid w:val="00810E2C"/>
  </w:style>
  <w:style w:type="character" w:customStyle="1" w:styleId="WW8Num22z4">
    <w:name w:val="WW8Num22z4"/>
    <w:rsid w:val="00810E2C"/>
  </w:style>
  <w:style w:type="character" w:customStyle="1" w:styleId="WW8Num22z5">
    <w:name w:val="WW8Num22z5"/>
    <w:rsid w:val="00810E2C"/>
  </w:style>
  <w:style w:type="character" w:customStyle="1" w:styleId="WW8Num22z6">
    <w:name w:val="WW8Num22z6"/>
    <w:rsid w:val="00810E2C"/>
  </w:style>
  <w:style w:type="character" w:customStyle="1" w:styleId="WW8Num22z7">
    <w:name w:val="WW8Num22z7"/>
    <w:rsid w:val="00810E2C"/>
  </w:style>
  <w:style w:type="character" w:customStyle="1" w:styleId="WW8Num22z8">
    <w:name w:val="WW8Num22z8"/>
    <w:rsid w:val="00810E2C"/>
  </w:style>
  <w:style w:type="character" w:customStyle="1" w:styleId="WW8Num23z1">
    <w:name w:val="WW8Num23z1"/>
    <w:rsid w:val="00810E2C"/>
  </w:style>
  <w:style w:type="character" w:customStyle="1" w:styleId="WW8Num23z2">
    <w:name w:val="WW8Num23z2"/>
    <w:rsid w:val="00810E2C"/>
  </w:style>
  <w:style w:type="character" w:customStyle="1" w:styleId="WW8Num23z3">
    <w:name w:val="WW8Num23z3"/>
    <w:rsid w:val="00810E2C"/>
  </w:style>
  <w:style w:type="character" w:customStyle="1" w:styleId="WW8Num23z4">
    <w:name w:val="WW8Num23z4"/>
    <w:rsid w:val="00810E2C"/>
  </w:style>
  <w:style w:type="character" w:customStyle="1" w:styleId="WW8Num23z5">
    <w:name w:val="WW8Num23z5"/>
    <w:rsid w:val="00810E2C"/>
  </w:style>
  <w:style w:type="character" w:customStyle="1" w:styleId="WW8Num23z6">
    <w:name w:val="WW8Num23z6"/>
    <w:rsid w:val="00810E2C"/>
  </w:style>
  <w:style w:type="character" w:customStyle="1" w:styleId="WW8Num23z7">
    <w:name w:val="WW8Num23z7"/>
    <w:rsid w:val="00810E2C"/>
  </w:style>
  <w:style w:type="character" w:customStyle="1" w:styleId="WW8Num23z8">
    <w:name w:val="WW8Num23z8"/>
    <w:rsid w:val="00810E2C"/>
  </w:style>
  <w:style w:type="character" w:customStyle="1" w:styleId="WW8Num24z1">
    <w:name w:val="WW8Num24z1"/>
    <w:rsid w:val="00810E2C"/>
    <w:rPr>
      <w:rFonts w:ascii="Symbol" w:eastAsia="Symbol" w:hAnsi="Symbol" w:cs="Symbol"/>
      <w:sz w:val="24"/>
    </w:rPr>
  </w:style>
  <w:style w:type="character" w:customStyle="1" w:styleId="WW8Num24z2">
    <w:name w:val="WW8Num24z2"/>
    <w:rsid w:val="00810E2C"/>
  </w:style>
  <w:style w:type="character" w:customStyle="1" w:styleId="WW8Num24z3">
    <w:name w:val="WW8Num24z3"/>
    <w:rsid w:val="00810E2C"/>
  </w:style>
  <w:style w:type="character" w:customStyle="1" w:styleId="WW8Num24z4">
    <w:name w:val="WW8Num24z4"/>
    <w:rsid w:val="00810E2C"/>
  </w:style>
  <w:style w:type="character" w:customStyle="1" w:styleId="WW8Num24z5">
    <w:name w:val="WW8Num24z5"/>
    <w:rsid w:val="00810E2C"/>
  </w:style>
  <w:style w:type="character" w:customStyle="1" w:styleId="WW8Num24z6">
    <w:name w:val="WW8Num24z6"/>
    <w:rsid w:val="00810E2C"/>
  </w:style>
  <w:style w:type="character" w:customStyle="1" w:styleId="WW8Num24z7">
    <w:name w:val="WW8Num24z7"/>
    <w:rsid w:val="00810E2C"/>
  </w:style>
  <w:style w:type="character" w:customStyle="1" w:styleId="WW8Num24z8">
    <w:name w:val="WW8Num24z8"/>
    <w:rsid w:val="00810E2C"/>
  </w:style>
  <w:style w:type="character" w:customStyle="1" w:styleId="WW8Num25z1">
    <w:name w:val="WW8Num25z1"/>
    <w:rsid w:val="00810E2C"/>
  </w:style>
  <w:style w:type="character" w:customStyle="1" w:styleId="WW8Num25z2">
    <w:name w:val="WW8Num25z2"/>
    <w:rsid w:val="00810E2C"/>
  </w:style>
  <w:style w:type="character" w:customStyle="1" w:styleId="WW8Num25z3">
    <w:name w:val="WW8Num25z3"/>
    <w:rsid w:val="00810E2C"/>
  </w:style>
  <w:style w:type="character" w:customStyle="1" w:styleId="WW8Num25z4">
    <w:name w:val="WW8Num25z4"/>
    <w:rsid w:val="00810E2C"/>
  </w:style>
  <w:style w:type="character" w:customStyle="1" w:styleId="WW8Num25z5">
    <w:name w:val="WW8Num25z5"/>
    <w:rsid w:val="00810E2C"/>
  </w:style>
  <w:style w:type="character" w:customStyle="1" w:styleId="WW8Num25z6">
    <w:name w:val="WW8Num25z6"/>
    <w:rsid w:val="00810E2C"/>
  </w:style>
  <w:style w:type="character" w:customStyle="1" w:styleId="WW8Num25z7">
    <w:name w:val="WW8Num25z7"/>
    <w:rsid w:val="00810E2C"/>
  </w:style>
  <w:style w:type="character" w:customStyle="1" w:styleId="WW8Num25z8">
    <w:name w:val="WW8Num25z8"/>
    <w:rsid w:val="00810E2C"/>
  </w:style>
  <w:style w:type="character" w:customStyle="1" w:styleId="WW8Num26z1">
    <w:name w:val="WW8Num26z1"/>
    <w:rsid w:val="00810E2C"/>
    <w:rPr>
      <w:rFonts w:ascii="Symbol" w:eastAsia="Symbol" w:hAnsi="Symbol" w:cs="Symbol"/>
      <w:sz w:val="24"/>
    </w:rPr>
  </w:style>
  <w:style w:type="character" w:customStyle="1" w:styleId="WW8Num26z2">
    <w:name w:val="WW8Num26z2"/>
    <w:rsid w:val="00810E2C"/>
  </w:style>
  <w:style w:type="character" w:customStyle="1" w:styleId="WW8Num26z3">
    <w:name w:val="WW8Num26z3"/>
    <w:rsid w:val="00810E2C"/>
  </w:style>
  <w:style w:type="character" w:customStyle="1" w:styleId="WW8Num26z4">
    <w:name w:val="WW8Num26z4"/>
    <w:rsid w:val="00810E2C"/>
  </w:style>
  <w:style w:type="character" w:customStyle="1" w:styleId="WW8Num26z5">
    <w:name w:val="WW8Num26z5"/>
    <w:rsid w:val="00810E2C"/>
  </w:style>
  <w:style w:type="character" w:customStyle="1" w:styleId="WW8Num26z6">
    <w:name w:val="WW8Num26z6"/>
    <w:rsid w:val="00810E2C"/>
  </w:style>
  <w:style w:type="character" w:customStyle="1" w:styleId="WW8Num26z7">
    <w:name w:val="WW8Num26z7"/>
    <w:rsid w:val="00810E2C"/>
  </w:style>
  <w:style w:type="character" w:customStyle="1" w:styleId="WW8Num26z8">
    <w:name w:val="WW8Num26z8"/>
    <w:rsid w:val="00810E2C"/>
  </w:style>
  <w:style w:type="character" w:customStyle="1" w:styleId="WW8Num27z1">
    <w:name w:val="WW8Num27z1"/>
    <w:rsid w:val="00810E2C"/>
  </w:style>
  <w:style w:type="character" w:customStyle="1" w:styleId="WW8Num27z2">
    <w:name w:val="WW8Num27z2"/>
    <w:rsid w:val="00810E2C"/>
  </w:style>
  <w:style w:type="character" w:customStyle="1" w:styleId="WW8Num27z3">
    <w:name w:val="WW8Num27z3"/>
    <w:rsid w:val="00810E2C"/>
  </w:style>
  <w:style w:type="character" w:customStyle="1" w:styleId="WW8Num27z4">
    <w:name w:val="WW8Num27z4"/>
    <w:rsid w:val="00810E2C"/>
  </w:style>
  <w:style w:type="character" w:customStyle="1" w:styleId="WW8Num27z5">
    <w:name w:val="WW8Num27z5"/>
    <w:rsid w:val="00810E2C"/>
  </w:style>
  <w:style w:type="character" w:customStyle="1" w:styleId="WW8Num27z6">
    <w:name w:val="WW8Num27z6"/>
    <w:rsid w:val="00810E2C"/>
  </w:style>
  <w:style w:type="character" w:customStyle="1" w:styleId="WW8Num27z7">
    <w:name w:val="WW8Num27z7"/>
    <w:rsid w:val="00810E2C"/>
  </w:style>
  <w:style w:type="character" w:customStyle="1" w:styleId="WW8Num27z8">
    <w:name w:val="WW8Num27z8"/>
    <w:rsid w:val="00810E2C"/>
  </w:style>
  <w:style w:type="character" w:customStyle="1" w:styleId="WW8Num28z1">
    <w:name w:val="WW8Num28z1"/>
    <w:rsid w:val="00810E2C"/>
  </w:style>
  <w:style w:type="character" w:customStyle="1" w:styleId="WW8Num28z2">
    <w:name w:val="WW8Num28z2"/>
    <w:rsid w:val="00810E2C"/>
  </w:style>
  <w:style w:type="character" w:customStyle="1" w:styleId="WW8Num28z3">
    <w:name w:val="WW8Num28z3"/>
    <w:rsid w:val="00810E2C"/>
  </w:style>
  <w:style w:type="character" w:customStyle="1" w:styleId="WW8Num28z4">
    <w:name w:val="WW8Num28z4"/>
    <w:rsid w:val="00810E2C"/>
  </w:style>
  <w:style w:type="character" w:customStyle="1" w:styleId="WW8Num28z5">
    <w:name w:val="WW8Num28z5"/>
    <w:rsid w:val="00810E2C"/>
  </w:style>
  <w:style w:type="character" w:customStyle="1" w:styleId="WW8Num28z6">
    <w:name w:val="WW8Num28z6"/>
    <w:rsid w:val="00810E2C"/>
  </w:style>
  <w:style w:type="character" w:customStyle="1" w:styleId="WW8Num28z7">
    <w:name w:val="WW8Num28z7"/>
    <w:rsid w:val="00810E2C"/>
  </w:style>
  <w:style w:type="character" w:customStyle="1" w:styleId="WW8Num28z8">
    <w:name w:val="WW8Num28z8"/>
    <w:rsid w:val="00810E2C"/>
  </w:style>
  <w:style w:type="character" w:customStyle="1" w:styleId="WW8Num29z3">
    <w:name w:val="WW8Num29z3"/>
    <w:rsid w:val="00810E2C"/>
  </w:style>
  <w:style w:type="character" w:customStyle="1" w:styleId="WW8Num29z4">
    <w:name w:val="WW8Num29z4"/>
    <w:rsid w:val="00810E2C"/>
  </w:style>
  <w:style w:type="character" w:customStyle="1" w:styleId="WW8Num29z5">
    <w:name w:val="WW8Num29z5"/>
    <w:rsid w:val="00810E2C"/>
  </w:style>
  <w:style w:type="character" w:customStyle="1" w:styleId="WW8Num29z6">
    <w:name w:val="WW8Num29z6"/>
    <w:rsid w:val="00810E2C"/>
  </w:style>
  <w:style w:type="character" w:customStyle="1" w:styleId="WW8Num29z7">
    <w:name w:val="WW8Num29z7"/>
    <w:rsid w:val="00810E2C"/>
  </w:style>
  <w:style w:type="character" w:customStyle="1" w:styleId="WW8Num29z8">
    <w:name w:val="WW8Num29z8"/>
    <w:rsid w:val="00810E2C"/>
  </w:style>
  <w:style w:type="character" w:customStyle="1" w:styleId="WW8Num30z1">
    <w:name w:val="WW8Num30z1"/>
    <w:rsid w:val="00810E2C"/>
    <w:rPr>
      <w:rFonts w:ascii="Symbol" w:eastAsia="Symbol" w:hAnsi="Symbol" w:cs="Symbol"/>
      <w:sz w:val="24"/>
    </w:rPr>
  </w:style>
  <w:style w:type="character" w:customStyle="1" w:styleId="WW8Num30z2">
    <w:name w:val="WW8Num30z2"/>
    <w:rsid w:val="00810E2C"/>
  </w:style>
  <w:style w:type="character" w:customStyle="1" w:styleId="WW8Num30z3">
    <w:name w:val="WW8Num30z3"/>
    <w:rsid w:val="00810E2C"/>
  </w:style>
  <w:style w:type="character" w:customStyle="1" w:styleId="WW8Num30z4">
    <w:name w:val="WW8Num30z4"/>
    <w:rsid w:val="00810E2C"/>
  </w:style>
  <w:style w:type="character" w:customStyle="1" w:styleId="WW8Num30z5">
    <w:name w:val="WW8Num30z5"/>
    <w:rsid w:val="00810E2C"/>
  </w:style>
  <w:style w:type="character" w:customStyle="1" w:styleId="WW8Num30z6">
    <w:name w:val="WW8Num30z6"/>
    <w:rsid w:val="00810E2C"/>
  </w:style>
  <w:style w:type="character" w:customStyle="1" w:styleId="WW8Num30z7">
    <w:name w:val="WW8Num30z7"/>
    <w:rsid w:val="00810E2C"/>
  </w:style>
  <w:style w:type="character" w:customStyle="1" w:styleId="WW8Num30z8">
    <w:name w:val="WW8Num30z8"/>
    <w:rsid w:val="00810E2C"/>
  </w:style>
  <w:style w:type="character" w:customStyle="1" w:styleId="WW8Num31z1">
    <w:name w:val="WW8Num31z1"/>
    <w:rsid w:val="00810E2C"/>
  </w:style>
  <w:style w:type="character" w:customStyle="1" w:styleId="WW8Num31z2">
    <w:name w:val="WW8Num31z2"/>
    <w:rsid w:val="00810E2C"/>
  </w:style>
  <w:style w:type="character" w:customStyle="1" w:styleId="WW8Num31z3">
    <w:name w:val="WW8Num31z3"/>
    <w:rsid w:val="00810E2C"/>
  </w:style>
  <w:style w:type="character" w:customStyle="1" w:styleId="WW8Num31z4">
    <w:name w:val="WW8Num31z4"/>
    <w:rsid w:val="00810E2C"/>
  </w:style>
  <w:style w:type="character" w:customStyle="1" w:styleId="WW8Num31z5">
    <w:name w:val="WW8Num31z5"/>
    <w:rsid w:val="00810E2C"/>
  </w:style>
  <w:style w:type="character" w:customStyle="1" w:styleId="WW8Num31z6">
    <w:name w:val="WW8Num31z6"/>
    <w:rsid w:val="00810E2C"/>
  </w:style>
  <w:style w:type="character" w:customStyle="1" w:styleId="WW8Num31z7">
    <w:name w:val="WW8Num31z7"/>
    <w:rsid w:val="00810E2C"/>
  </w:style>
  <w:style w:type="character" w:customStyle="1" w:styleId="WW8Num31z8">
    <w:name w:val="WW8Num31z8"/>
    <w:rsid w:val="00810E2C"/>
  </w:style>
  <w:style w:type="character" w:customStyle="1" w:styleId="WW8Num32z1">
    <w:name w:val="WW8Num32z1"/>
    <w:rsid w:val="00810E2C"/>
  </w:style>
  <w:style w:type="character" w:customStyle="1" w:styleId="WW8Num32z2">
    <w:name w:val="WW8Num32z2"/>
    <w:rsid w:val="00810E2C"/>
  </w:style>
  <w:style w:type="character" w:customStyle="1" w:styleId="WW8Num32z3">
    <w:name w:val="WW8Num32z3"/>
    <w:rsid w:val="00810E2C"/>
  </w:style>
  <w:style w:type="character" w:customStyle="1" w:styleId="WW8Num32z4">
    <w:name w:val="WW8Num32z4"/>
    <w:rsid w:val="00810E2C"/>
  </w:style>
  <w:style w:type="character" w:customStyle="1" w:styleId="WW8Num32z5">
    <w:name w:val="WW8Num32z5"/>
    <w:rsid w:val="00810E2C"/>
  </w:style>
  <w:style w:type="character" w:customStyle="1" w:styleId="WW8Num32z6">
    <w:name w:val="WW8Num32z6"/>
    <w:rsid w:val="00810E2C"/>
  </w:style>
  <w:style w:type="character" w:customStyle="1" w:styleId="WW8Num32z7">
    <w:name w:val="WW8Num32z7"/>
    <w:rsid w:val="00810E2C"/>
  </w:style>
  <w:style w:type="character" w:customStyle="1" w:styleId="WW8Num32z8">
    <w:name w:val="WW8Num32z8"/>
    <w:rsid w:val="00810E2C"/>
  </w:style>
  <w:style w:type="character" w:customStyle="1" w:styleId="WW8Num33z1">
    <w:name w:val="WW8Num33z1"/>
    <w:rsid w:val="00810E2C"/>
  </w:style>
  <w:style w:type="character" w:customStyle="1" w:styleId="WW8Num33z2">
    <w:name w:val="WW8Num33z2"/>
    <w:rsid w:val="00810E2C"/>
  </w:style>
  <w:style w:type="character" w:customStyle="1" w:styleId="WW8Num33z3">
    <w:name w:val="WW8Num33z3"/>
    <w:rsid w:val="00810E2C"/>
  </w:style>
  <w:style w:type="character" w:customStyle="1" w:styleId="WW8Num33z4">
    <w:name w:val="WW8Num33z4"/>
    <w:rsid w:val="00810E2C"/>
  </w:style>
  <w:style w:type="character" w:customStyle="1" w:styleId="WW8Num33z5">
    <w:name w:val="WW8Num33z5"/>
    <w:rsid w:val="00810E2C"/>
  </w:style>
  <w:style w:type="character" w:customStyle="1" w:styleId="WW8Num33z6">
    <w:name w:val="WW8Num33z6"/>
    <w:rsid w:val="00810E2C"/>
  </w:style>
  <w:style w:type="character" w:customStyle="1" w:styleId="WW8Num33z7">
    <w:name w:val="WW8Num33z7"/>
    <w:rsid w:val="00810E2C"/>
  </w:style>
  <w:style w:type="character" w:customStyle="1" w:styleId="WW8Num33z8">
    <w:name w:val="WW8Num33z8"/>
    <w:rsid w:val="00810E2C"/>
  </w:style>
  <w:style w:type="character" w:customStyle="1" w:styleId="WW8Num34z1">
    <w:name w:val="WW8Num34z1"/>
    <w:rsid w:val="00810E2C"/>
  </w:style>
  <w:style w:type="character" w:customStyle="1" w:styleId="WW8Num34z2">
    <w:name w:val="WW8Num34z2"/>
    <w:rsid w:val="00810E2C"/>
  </w:style>
  <w:style w:type="character" w:customStyle="1" w:styleId="WW8Num34z3">
    <w:name w:val="WW8Num34z3"/>
    <w:rsid w:val="00810E2C"/>
  </w:style>
  <w:style w:type="character" w:customStyle="1" w:styleId="WW8Num34z4">
    <w:name w:val="WW8Num34z4"/>
    <w:rsid w:val="00810E2C"/>
  </w:style>
  <w:style w:type="character" w:customStyle="1" w:styleId="WW8Num34z5">
    <w:name w:val="WW8Num34z5"/>
    <w:rsid w:val="00810E2C"/>
  </w:style>
  <w:style w:type="character" w:customStyle="1" w:styleId="WW8Num34z6">
    <w:name w:val="WW8Num34z6"/>
    <w:rsid w:val="00810E2C"/>
  </w:style>
  <w:style w:type="character" w:customStyle="1" w:styleId="WW8Num34z7">
    <w:name w:val="WW8Num34z7"/>
    <w:rsid w:val="00810E2C"/>
  </w:style>
  <w:style w:type="character" w:customStyle="1" w:styleId="WW8Num34z8">
    <w:name w:val="WW8Num34z8"/>
    <w:rsid w:val="00810E2C"/>
  </w:style>
  <w:style w:type="character" w:customStyle="1" w:styleId="WW8Num35z1">
    <w:name w:val="WW8Num35z1"/>
    <w:rsid w:val="00810E2C"/>
  </w:style>
  <w:style w:type="character" w:customStyle="1" w:styleId="WW8Num35z2">
    <w:name w:val="WW8Num35z2"/>
    <w:rsid w:val="00810E2C"/>
  </w:style>
  <w:style w:type="character" w:customStyle="1" w:styleId="WW8Num35z3">
    <w:name w:val="WW8Num35z3"/>
    <w:rsid w:val="00810E2C"/>
  </w:style>
  <w:style w:type="character" w:customStyle="1" w:styleId="WW8Num35z4">
    <w:name w:val="WW8Num35z4"/>
    <w:rsid w:val="00810E2C"/>
  </w:style>
  <w:style w:type="character" w:customStyle="1" w:styleId="WW8Num35z5">
    <w:name w:val="WW8Num35z5"/>
    <w:rsid w:val="00810E2C"/>
  </w:style>
  <w:style w:type="character" w:customStyle="1" w:styleId="WW8Num35z6">
    <w:name w:val="WW8Num35z6"/>
    <w:rsid w:val="00810E2C"/>
  </w:style>
  <w:style w:type="character" w:customStyle="1" w:styleId="WW8Num35z7">
    <w:name w:val="WW8Num35z7"/>
    <w:rsid w:val="00810E2C"/>
  </w:style>
  <w:style w:type="character" w:customStyle="1" w:styleId="WW8Num35z8">
    <w:name w:val="WW8Num35z8"/>
    <w:rsid w:val="00810E2C"/>
  </w:style>
  <w:style w:type="character" w:customStyle="1" w:styleId="WW8Num36z1">
    <w:name w:val="WW8Num36z1"/>
    <w:rsid w:val="00810E2C"/>
  </w:style>
  <w:style w:type="character" w:customStyle="1" w:styleId="WW8Num36z2">
    <w:name w:val="WW8Num36z2"/>
    <w:rsid w:val="00810E2C"/>
  </w:style>
  <w:style w:type="character" w:customStyle="1" w:styleId="WW8Num36z3">
    <w:name w:val="WW8Num36z3"/>
    <w:rsid w:val="00810E2C"/>
  </w:style>
  <w:style w:type="character" w:customStyle="1" w:styleId="WW8Num36z4">
    <w:name w:val="WW8Num36z4"/>
    <w:rsid w:val="00810E2C"/>
  </w:style>
  <w:style w:type="character" w:customStyle="1" w:styleId="WW8Num36z5">
    <w:name w:val="WW8Num36z5"/>
    <w:rsid w:val="00810E2C"/>
  </w:style>
  <w:style w:type="character" w:customStyle="1" w:styleId="WW8Num36z6">
    <w:name w:val="WW8Num36z6"/>
    <w:rsid w:val="00810E2C"/>
  </w:style>
  <w:style w:type="character" w:customStyle="1" w:styleId="WW8Num36z7">
    <w:name w:val="WW8Num36z7"/>
    <w:rsid w:val="00810E2C"/>
  </w:style>
  <w:style w:type="character" w:customStyle="1" w:styleId="WW8Num36z8">
    <w:name w:val="WW8Num36z8"/>
    <w:rsid w:val="00810E2C"/>
  </w:style>
  <w:style w:type="character" w:customStyle="1" w:styleId="WW8Num37z1">
    <w:name w:val="WW8Num37z1"/>
    <w:rsid w:val="00810E2C"/>
  </w:style>
  <w:style w:type="character" w:customStyle="1" w:styleId="WW8Num37z2">
    <w:name w:val="WW8Num37z2"/>
    <w:rsid w:val="00810E2C"/>
  </w:style>
  <w:style w:type="character" w:customStyle="1" w:styleId="WW8Num37z3">
    <w:name w:val="WW8Num37z3"/>
    <w:rsid w:val="00810E2C"/>
  </w:style>
  <w:style w:type="character" w:customStyle="1" w:styleId="WW8Num37z4">
    <w:name w:val="WW8Num37z4"/>
    <w:rsid w:val="00810E2C"/>
  </w:style>
  <w:style w:type="character" w:customStyle="1" w:styleId="WW8Num37z5">
    <w:name w:val="WW8Num37z5"/>
    <w:rsid w:val="00810E2C"/>
  </w:style>
  <w:style w:type="character" w:customStyle="1" w:styleId="WW8Num37z6">
    <w:name w:val="WW8Num37z6"/>
    <w:rsid w:val="00810E2C"/>
  </w:style>
  <w:style w:type="character" w:customStyle="1" w:styleId="WW8Num37z7">
    <w:name w:val="WW8Num37z7"/>
    <w:rsid w:val="00810E2C"/>
  </w:style>
  <w:style w:type="character" w:customStyle="1" w:styleId="WW8Num37z8">
    <w:name w:val="WW8Num37z8"/>
    <w:rsid w:val="00810E2C"/>
  </w:style>
  <w:style w:type="character" w:customStyle="1" w:styleId="WW8Num38z1">
    <w:name w:val="WW8Num38z1"/>
    <w:rsid w:val="00810E2C"/>
    <w:rPr>
      <w:rFonts w:ascii="Symbol" w:eastAsia="Symbol" w:hAnsi="Symbol" w:cs="Symbol"/>
      <w:sz w:val="24"/>
    </w:rPr>
  </w:style>
  <w:style w:type="character" w:customStyle="1" w:styleId="WW8Num38z2">
    <w:name w:val="WW8Num38z2"/>
    <w:rsid w:val="00810E2C"/>
  </w:style>
  <w:style w:type="character" w:customStyle="1" w:styleId="WW8Num38z3">
    <w:name w:val="WW8Num38z3"/>
    <w:rsid w:val="00810E2C"/>
  </w:style>
  <w:style w:type="character" w:customStyle="1" w:styleId="WW8Num38z4">
    <w:name w:val="WW8Num38z4"/>
    <w:rsid w:val="00810E2C"/>
  </w:style>
  <w:style w:type="character" w:customStyle="1" w:styleId="WW8Num38z5">
    <w:name w:val="WW8Num38z5"/>
    <w:rsid w:val="00810E2C"/>
  </w:style>
  <w:style w:type="character" w:customStyle="1" w:styleId="WW8Num38z6">
    <w:name w:val="WW8Num38z6"/>
    <w:rsid w:val="00810E2C"/>
  </w:style>
  <w:style w:type="character" w:customStyle="1" w:styleId="WW8Num38z7">
    <w:name w:val="WW8Num38z7"/>
    <w:rsid w:val="00810E2C"/>
  </w:style>
  <w:style w:type="character" w:customStyle="1" w:styleId="WW8Num38z8">
    <w:name w:val="WW8Num38z8"/>
    <w:rsid w:val="00810E2C"/>
  </w:style>
  <w:style w:type="character" w:customStyle="1" w:styleId="WW8Num39z1">
    <w:name w:val="WW8Num39z1"/>
    <w:rsid w:val="00810E2C"/>
  </w:style>
  <w:style w:type="character" w:customStyle="1" w:styleId="WW8Num39z2">
    <w:name w:val="WW8Num39z2"/>
    <w:rsid w:val="00810E2C"/>
  </w:style>
  <w:style w:type="character" w:customStyle="1" w:styleId="WW8Num39z3">
    <w:name w:val="WW8Num39z3"/>
    <w:rsid w:val="00810E2C"/>
  </w:style>
  <w:style w:type="character" w:customStyle="1" w:styleId="WW8Num39z4">
    <w:name w:val="WW8Num39z4"/>
    <w:rsid w:val="00810E2C"/>
  </w:style>
  <w:style w:type="character" w:customStyle="1" w:styleId="WW8Num39z5">
    <w:name w:val="WW8Num39z5"/>
    <w:rsid w:val="00810E2C"/>
  </w:style>
  <w:style w:type="character" w:customStyle="1" w:styleId="WW8Num39z6">
    <w:name w:val="WW8Num39z6"/>
    <w:rsid w:val="00810E2C"/>
  </w:style>
  <w:style w:type="character" w:customStyle="1" w:styleId="WW8Num39z7">
    <w:name w:val="WW8Num39z7"/>
    <w:rsid w:val="00810E2C"/>
  </w:style>
  <w:style w:type="character" w:customStyle="1" w:styleId="WW8Num39z8">
    <w:name w:val="WW8Num39z8"/>
    <w:rsid w:val="00810E2C"/>
  </w:style>
  <w:style w:type="character" w:customStyle="1" w:styleId="WW8Num40z1">
    <w:name w:val="WW8Num40z1"/>
    <w:rsid w:val="00810E2C"/>
  </w:style>
  <w:style w:type="character" w:customStyle="1" w:styleId="WW8Num40z2">
    <w:name w:val="WW8Num40z2"/>
    <w:rsid w:val="00810E2C"/>
  </w:style>
  <w:style w:type="character" w:customStyle="1" w:styleId="WW8Num40z3">
    <w:name w:val="WW8Num40z3"/>
    <w:rsid w:val="00810E2C"/>
  </w:style>
  <w:style w:type="character" w:customStyle="1" w:styleId="WW8Num40z4">
    <w:name w:val="WW8Num40z4"/>
    <w:rsid w:val="00810E2C"/>
  </w:style>
  <w:style w:type="character" w:customStyle="1" w:styleId="WW8Num40z5">
    <w:name w:val="WW8Num40z5"/>
    <w:rsid w:val="00810E2C"/>
  </w:style>
  <w:style w:type="character" w:customStyle="1" w:styleId="WW8Num40z6">
    <w:name w:val="WW8Num40z6"/>
    <w:rsid w:val="00810E2C"/>
  </w:style>
  <w:style w:type="character" w:customStyle="1" w:styleId="WW8Num40z7">
    <w:name w:val="WW8Num40z7"/>
    <w:rsid w:val="00810E2C"/>
  </w:style>
  <w:style w:type="character" w:customStyle="1" w:styleId="WW8Num40z8">
    <w:name w:val="WW8Num40z8"/>
    <w:rsid w:val="00810E2C"/>
  </w:style>
  <w:style w:type="character" w:customStyle="1" w:styleId="WW8Num41z1">
    <w:name w:val="WW8Num41z1"/>
    <w:rsid w:val="00810E2C"/>
  </w:style>
  <w:style w:type="character" w:customStyle="1" w:styleId="WW8Num41z2">
    <w:name w:val="WW8Num41z2"/>
    <w:rsid w:val="00810E2C"/>
  </w:style>
  <w:style w:type="character" w:customStyle="1" w:styleId="WW8Num41z3">
    <w:name w:val="WW8Num41z3"/>
    <w:rsid w:val="00810E2C"/>
  </w:style>
  <w:style w:type="character" w:customStyle="1" w:styleId="WW8Num41z4">
    <w:name w:val="WW8Num41z4"/>
    <w:rsid w:val="00810E2C"/>
  </w:style>
  <w:style w:type="character" w:customStyle="1" w:styleId="WW8Num41z5">
    <w:name w:val="WW8Num41z5"/>
    <w:rsid w:val="00810E2C"/>
  </w:style>
  <w:style w:type="character" w:customStyle="1" w:styleId="WW8Num41z6">
    <w:name w:val="WW8Num41z6"/>
    <w:rsid w:val="00810E2C"/>
  </w:style>
  <w:style w:type="character" w:customStyle="1" w:styleId="WW8Num41z7">
    <w:name w:val="WW8Num41z7"/>
    <w:rsid w:val="00810E2C"/>
  </w:style>
  <w:style w:type="character" w:customStyle="1" w:styleId="WW8Num41z8">
    <w:name w:val="WW8Num41z8"/>
    <w:rsid w:val="00810E2C"/>
  </w:style>
  <w:style w:type="character" w:customStyle="1" w:styleId="WW8Num42z1">
    <w:name w:val="WW8Num42z1"/>
    <w:rsid w:val="00810E2C"/>
  </w:style>
  <w:style w:type="character" w:customStyle="1" w:styleId="WW8Num42z2">
    <w:name w:val="WW8Num42z2"/>
    <w:rsid w:val="00810E2C"/>
  </w:style>
  <w:style w:type="character" w:customStyle="1" w:styleId="WW8Num42z3">
    <w:name w:val="WW8Num42z3"/>
    <w:rsid w:val="00810E2C"/>
  </w:style>
  <w:style w:type="character" w:customStyle="1" w:styleId="WW8Num42z4">
    <w:name w:val="WW8Num42z4"/>
    <w:rsid w:val="00810E2C"/>
  </w:style>
  <w:style w:type="character" w:customStyle="1" w:styleId="WW8Num42z5">
    <w:name w:val="WW8Num42z5"/>
    <w:rsid w:val="00810E2C"/>
  </w:style>
  <w:style w:type="character" w:customStyle="1" w:styleId="WW8Num42z6">
    <w:name w:val="WW8Num42z6"/>
    <w:rsid w:val="00810E2C"/>
  </w:style>
  <w:style w:type="character" w:customStyle="1" w:styleId="WW8Num42z7">
    <w:name w:val="WW8Num42z7"/>
    <w:rsid w:val="00810E2C"/>
  </w:style>
  <w:style w:type="character" w:customStyle="1" w:styleId="WW8Num42z8">
    <w:name w:val="WW8Num42z8"/>
    <w:rsid w:val="00810E2C"/>
  </w:style>
  <w:style w:type="character" w:customStyle="1" w:styleId="WW8Num43z1">
    <w:name w:val="WW8Num43z1"/>
    <w:rsid w:val="00810E2C"/>
  </w:style>
  <w:style w:type="character" w:customStyle="1" w:styleId="WW8Num43z2">
    <w:name w:val="WW8Num43z2"/>
    <w:rsid w:val="00810E2C"/>
  </w:style>
  <w:style w:type="character" w:customStyle="1" w:styleId="WW8Num43z3">
    <w:name w:val="WW8Num43z3"/>
    <w:rsid w:val="00810E2C"/>
  </w:style>
  <w:style w:type="character" w:customStyle="1" w:styleId="WW8Num43z4">
    <w:name w:val="WW8Num43z4"/>
    <w:rsid w:val="00810E2C"/>
  </w:style>
  <w:style w:type="character" w:customStyle="1" w:styleId="WW8Num43z5">
    <w:name w:val="WW8Num43z5"/>
    <w:rsid w:val="00810E2C"/>
  </w:style>
  <w:style w:type="character" w:customStyle="1" w:styleId="WW8Num43z6">
    <w:name w:val="WW8Num43z6"/>
    <w:rsid w:val="00810E2C"/>
  </w:style>
  <w:style w:type="character" w:customStyle="1" w:styleId="WW8Num43z7">
    <w:name w:val="WW8Num43z7"/>
    <w:rsid w:val="00810E2C"/>
  </w:style>
  <w:style w:type="character" w:customStyle="1" w:styleId="WW8Num43z8">
    <w:name w:val="WW8Num43z8"/>
    <w:rsid w:val="00810E2C"/>
  </w:style>
  <w:style w:type="character" w:customStyle="1" w:styleId="WW8Num44z3">
    <w:name w:val="WW8Num44z3"/>
    <w:rsid w:val="00810E2C"/>
  </w:style>
  <w:style w:type="character" w:customStyle="1" w:styleId="WW8Num44z4">
    <w:name w:val="WW8Num44z4"/>
    <w:rsid w:val="00810E2C"/>
  </w:style>
  <w:style w:type="character" w:customStyle="1" w:styleId="WW8Num44z5">
    <w:name w:val="WW8Num44z5"/>
    <w:rsid w:val="00810E2C"/>
  </w:style>
  <w:style w:type="character" w:customStyle="1" w:styleId="WW8Num44z6">
    <w:name w:val="WW8Num44z6"/>
    <w:rsid w:val="00810E2C"/>
  </w:style>
  <w:style w:type="character" w:customStyle="1" w:styleId="WW8Num44z7">
    <w:name w:val="WW8Num44z7"/>
    <w:rsid w:val="00810E2C"/>
  </w:style>
  <w:style w:type="character" w:customStyle="1" w:styleId="WW8Num44z8">
    <w:name w:val="WW8Num44z8"/>
    <w:rsid w:val="00810E2C"/>
  </w:style>
  <w:style w:type="character" w:customStyle="1" w:styleId="WW8Num45z3">
    <w:name w:val="WW8Num45z3"/>
    <w:rsid w:val="00810E2C"/>
  </w:style>
  <w:style w:type="character" w:customStyle="1" w:styleId="WW8Num45z4">
    <w:name w:val="WW8Num45z4"/>
    <w:rsid w:val="00810E2C"/>
  </w:style>
  <w:style w:type="character" w:customStyle="1" w:styleId="WW8Num45z5">
    <w:name w:val="WW8Num45z5"/>
    <w:rsid w:val="00810E2C"/>
  </w:style>
  <w:style w:type="character" w:customStyle="1" w:styleId="WW8Num45z6">
    <w:name w:val="WW8Num45z6"/>
    <w:rsid w:val="00810E2C"/>
  </w:style>
  <w:style w:type="character" w:customStyle="1" w:styleId="WW8Num45z7">
    <w:name w:val="WW8Num45z7"/>
    <w:rsid w:val="00810E2C"/>
  </w:style>
  <w:style w:type="character" w:customStyle="1" w:styleId="WW8Num45z8">
    <w:name w:val="WW8Num45z8"/>
    <w:rsid w:val="00810E2C"/>
  </w:style>
  <w:style w:type="character" w:customStyle="1" w:styleId="WW8Num46z1">
    <w:name w:val="WW8Num46z1"/>
    <w:rsid w:val="00810E2C"/>
  </w:style>
  <w:style w:type="character" w:customStyle="1" w:styleId="WW8Num46z2">
    <w:name w:val="WW8Num46z2"/>
    <w:rsid w:val="00810E2C"/>
  </w:style>
  <w:style w:type="character" w:customStyle="1" w:styleId="WW8Num46z3">
    <w:name w:val="WW8Num46z3"/>
    <w:rsid w:val="00810E2C"/>
  </w:style>
  <w:style w:type="character" w:customStyle="1" w:styleId="WW8Num46z4">
    <w:name w:val="WW8Num46z4"/>
    <w:rsid w:val="00810E2C"/>
  </w:style>
  <w:style w:type="character" w:customStyle="1" w:styleId="WW8Num46z5">
    <w:name w:val="WW8Num46z5"/>
    <w:rsid w:val="00810E2C"/>
  </w:style>
  <w:style w:type="character" w:customStyle="1" w:styleId="WW8Num46z6">
    <w:name w:val="WW8Num46z6"/>
    <w:rsid w:val="00810E2C"/>
  </w:style>
  <w:style w:type="character" w:customStyle="1" w:styleId="WW8Num46z7">
    <w:name w:val="WW8Num46z7"/>
    <w:rsid w:val="00810E2C"/>
  </w:style>
  <w:style w:type="character" w:customStyle="1" w:styleId="WW8Num46z8">
    <w:name w:val="WW8Num46z8"/>
    <w:rsid w:val="00810E2C"/>
  </w:style>
  <w:style w:type="character" w:customStyle="1" w:styleId="WW8Num47z1">
    <w:name w:val="WW8Num47z1"/>
    <w:rsid w:val="00810E2C"/>
  </w:style>
  <w:style w:type="character" w:customStyle="1" w:styleId="WW8Num47z2">
    <w:name w:val="WW8Num47z2"/>
    <w:rsid w:val="00810E2C"/>
  </w:style>
  <w:style w:type="character" w:customStyle="1" w:styleId="WW8Num47z3">
    <w:name w:val="WW8Num47z3"/>
    <w:rsid w:val="00810E2C"/>
  </w:style>
  <w:style w:type="character" w:customStyle="1" w:styleId="WW8Num47z4">
    <w:name w:val="WW8Num47z4"/>
    <w:rsid w:val="00810E2C"/>
  </w:style>
  <w:style w:type="character" w:customStyle="1" w:styleId="WW8Num47z5">
    <w:name w:val="WW8Num47z5"/>
    <w:rsid w:val="00810E2C"/>
  </w:style>
  <w:style w:type="character" w:customStyle="1" w:styleId="WW8Num47z6">
    <w:name w:val="WW8Num47z6"/>
    <w:rsid w:val="00810E2C"/>
  </w:style>
  <w:style w:type="character" w:customStyle="1" w:styleId="WW8Num47z7">
    <w:name w:val="WW8Num47z7"/>
    <w:rsid w:val="00810E2C"/>
  </w:style>
  <w:style w:type="character" w:customStyle="1" w:styleId="WW8Num47z8">
    <w:name w:val="WW8Num47z8"/>
    <w:rsid w:val="00810E2C"/>
  </w:style>
  <w:style w:type="character" w:customStyle="1" w:styleId="WW8Num48z1">
    <w:name w:val="WW8Num48z1"/>
    <w:rsid w:val="00810E2C"/>
  </w:style>
  <w:style w:type="character" w:customStyle="1" w:styleId="WW8Num48z2">
    <w:name w:val="WW8Num48z2"/>
    <w:rsid w:val="00810E2C"/>
  </w:style>
  <w:style w:type="character" w:customStyle="1" w:styleId="WW8Num48z3">
    <w:name w:val="WW8Num48z3"/>
    <w:rsid w:val="00810E2C"/>
  </w:style>
  <w:style w:type="character" w:customStyle="1" w:styleId="WW8Num48z4">
    <w:name w:val="WW8Num48z4"/>
    <w:rsid w:val="00810E2C"/>
  </w:style>
  <w:style w:type="character" w:customStyle="1" w:styleId="WW8Num48z5">
    <w:name w:val="WW8Num48z5"/>
    <w:rsid w:val="00810E2C"/>
  </w:style>
  <w:style w:type="character" w:customStyle="1" w:styleId="WW8Num48z6">
    <w:name w:val="WW8Num48z6"/>
    <w:rsid w:val="00810E2C"/>
  </w:style>
  <w:style w:type="character" w:customStyle="1" w:styleId="WW8Num48z7">
    <w:name w:val="WW8Num48z7"/>
    <w:rsid w:val="00810E2C"/>
  </w:style>
  <w:style w:type="character" w:customStyle="1" w:styleId="WW8Num48z8">
    <w:name w:val="WW8Num48z8"/>
    <w:rsid w:val="00810E2C"/>
  </w:style>
  <w:style w:type="character" w:customStyle="1" w:styleId="WW8Num49z1">
    <w:name w:val="WW8Num49z1"/>
    <w:rsid w:val="00810E2C"/>
  </w:style>
  <w:style w:type="character" w:customStyle="1" w:styleId="WW8Num49z2">
    <w:name w:val="WW8Num49z2"/>
    <w:rsid w:val="00810E2C"/>
  </w:style>
  <w:style w:type="character" w:customStyle="1" w:styleId="WW8Num49z3">
    <w:name w:val="WW8Num49z3"/>
    <w:rsid w:val="00810E2C"/>
  </w:style>
  <w:style w:type="character" w:customStyle="1" w:styleId="WW8Num49z4">
    <w:name w:val="WW8Num49z4"/>
    <w:rsid w:val="00810E2C"/>
  </w:style>
  <w:style w:type="character" w:customStyle="1" w:styleId="WW8Num49z5">
    <w:name w:val="WW8Num49z5"/>
    <w:rsid w:val="00810E2C"/>
  </w:style>
  <w:style w:type="character" w:customStyle="1" w:styleId="WW8Num49z6">
    <w:name w:val="WW8Num49z6"/>
    <w:rsid w:val="00810E2C"/>
  </w:style>
  <w:style w:type="character" w:customStyle="1" w:styleId="WW8Num49z7">
    <w:name w:val="WW8Num49z7"/>
    <w:rsid w:val="00810E2C"/>
  </w:style>
  <w:style w:type="character" w:customStyle="1" w:styleId="WW8Num49z8">
    <w:name w:val="WW8Num49z8"/>
    <w:rsid w:val="00810E2C"/>
  </w:style>
  <w:style w:type="character" w:customStyle="1" w:styleId="WW8Num50z1">
    <w:name w:val="WW8Num50z1"/>
    <w:rsid w:val="00810E2C"/>
  </w:style>
  <w:style w:type="character" w:customStyle="1" w:styleId="WW8Num50z2">
    <w:name w:val="WW8Num50z2"/>
    <w:rsid w:val="00810E2C"/>
  </w:style>
  <w:style w:type="character" w:customStyle="1" w:styleId="WW8Num50z3">
    <w:name w:val="WW8Num50z3"/>
    <w:rsid w:val="00810E2C"/>
  </w:style>
  <w:style w:type="character" w:customStyle="1" w:styleId="WW8Num50z4">
    <w:name w:val="WW8Num50z4"/>
    <w:rsid w:val="00810E2C"/>
  </w:style>
  <w:style w:type="character" w:customStyle="1" w:styleId="WW8Num50z5">
    <w:name w:val="WW8Num50z5"/>
    <w:rsid w:val="00810E2C"/>
  </w:style>
  <w:style w:type="character" w:customStyle="1" w:styleId="WW8Num50z6">
    <w:name w:val="WW8Num50z6"/>
    <w:rsid w:val="00810E2C"/>
  </w:style>
  <w:style w:type="character" w:customStyle="1" w:styleId="WW8Num50z7">
    <w:name w:val="WW8Num50z7"/>
    <w:rsid w:val="00810E2C"/>
  </w:style>
  <w:style w:type="character" w:customStyle="1" w:styleId="WW8Num50z8">
    <w:name w:val="WW8Num50z8"/>
    <w:rsid w:val="00810E2C"/>
  </w:style>
  <w:style w:type="character" w:customStyle="1" w:styleId="WW8Num51z1">
    <w:name w:val="WW8Num51z1"/>
    <w:rsid w:val="00810E2C"/>
  </w:style>
  <w:style w:type="character" w:customStyle="1" w:styleId="WW8Num51z2">
    <w:name w:val="WW8Num51z2"/>
    <w:rsid w:val="00810E2C"/>
  </w:style>
  <w:style w:type="character" w:customStyle="1" w:styleId="WW8Num51z3">
    <w:name w:val="WW8Num51z3"/>
    <w:rsid w:val="00810E2C"/>
  </w:style>
  <w:style w:type="character" w:customStyle="1" w:styleId="WW8Num51z4">
    <w:name w:val="WW8Num51z4"/>
    <w:rsid w:val="00810E2C"/>
  </w:style>
  <w:style w:type="character" w:customStyle="1" w:styleId="WW8Num51z5">
    <w:name w:val="WW8Num51z5"/>
    <w:rsid w:val="00810E2C"/>
  </w:style>
  <w:style w:type="character" w:customStyle="1" w:styleId="WW8Num51z6">
    <w:name w:val="WW8Num51z6"/>
    <w:rsid w:val="00810E2C"/>
  </w:style>
  <w:style w:type="character" w:customStyle="1" w:styleId="WW8Num51z7">
    <w:name w:val="WW8Num51z7"/>
    <w:rsid w:val="00810E2C"/>
  </w:style>
  <w:style w:type="character" w:customStyle="1" w:styleId="WW8Num51z8">
    <w:name w:val="WW8Num51z8"/>
    <w:rsid w:val="00810E2C"/>
  </w:style>
  <w:style w:type="character" w:customStyle="1" w:styleId="WW8Num52z1">
    <w:name w:val="WW8Num52z1"/>
    <w:rsid w:val="00810E2C"/>
  </w:style>
  <w:style w:type="character" w:customStyle="1" w:styleId="WW8Num52z2">
    <w:name w:val="WW8Num52z2"/>
    <w:rsid w:val="00810E2C"/>
  </w:style>
  <w:style w:type="character" w:customStyle="1" w:styleId="WW8Num52z3">
    <w:name w:val="WW8Num52z3"/>
    <w:rsid w:val="00810E2C"/>
  </w:style>
  <w:style w:type="character" w:customStyle="1" w:styleId="WW8Num52z4">
    <w:name w:val="WW8Num52z4"/>
    <w:rsid w:val="00810E2C"/>
  </w:style>
  <w:style w:type="character" w:customStyle="1" w:styleId="WW8Num52z5">
    <w:name w:val="WW8Num52z5"/>
    <w:rsid w:val="00810E2C"/>
  </w:style>
  <w:style w:type="character" w:customStyle="1" w:styleId="WW8Num52z6">
    <w:name w:val="WW8Num52z6"/>
    <w:rsid w:val="00810E2C"/>
  </w:style>
  <w:style w:type="character" w:customStyle="1" w:styleId="WW8Num52z7">
    <w:name w:val="WW8Num52z7"/>
    <w:rsid w:val="00810E2C"/>
  </w:style>
  <w:style w:type="character" w:customStyle="1" w:styleId="WW8Num52z8">
    <w:name w:val="WW8Num52z8"/>
    <w:rsid w:val="00810E2C"/>
  </w:style>
  <w:style w:type="character" w:customStyle="1" w:styleId="WW8Num53z1">
    <w:name w:val="WW8Num53z1"/>
    <w:rsid w:val="00810E2C"/>
    <w:rPr>
      <w:rFonts w:ascii="Symbol" w:eastAsia="Symbol" w:hAnsi="Symbol" w:cs="Symbol"/>
      <w:sz w:val="24"/>
    </w:rPr>
  </w:style>
  <w:style w:type="character" w:customStyle="1" w:styleId="WW8Num53z2">
    <w:name w:val="WW8Num53z2"/>
    <w:rsid w:val="00810E2C"/>
  </w:style>
  <w:style w:type="character" w:customStyle="1" w:styleId="WW8Num53z3">
    <w:name w:val="WW8Num53z3"/>
    <w:rsid w:val="00810E2C"/>
  </w:style>
  <w:style w:type="character" w:customStyle="1" w:styleId="WW8Num53z4">
    <w:name w:val="WW8Num53z4"/>
    <w:rsid w:val="00810E2C"/>
  </w:style>
  <w:style w:type="character" w:customStyle="1" w:styleId="WW8Num53z5">
    <w:name w:val="WW8Num53z5"/>
    <w:rsid w:val="00810E2C"/>
  </w:style>
  <w:style w:type="character" w:customStyle="1" w:styleId="WW8Num53z6">
    <w:name w:val="WW8Num53z6"/>
    <w:rsid w:val="00810E2C"/>
  </w:style>
  <w:style w:type="character" w:customStyle="1" w:styleId="WW8Num53z7">
    <w:name w:val="WW8Num53z7"/>
    <w:rsid w:val="00810E2C"/>
  </w:style>
  <w:style w:type="character" w:customStyle="1" w:styleId="WW8Num53z8">
    <w:name w:val="WW8Num53z8"/>
    <w:rsid w:val="00810E2C"/>
  </w:style>
  <w:style w:type="character" w:customStyle="1" w:styleId="WW8Num54z1">
    <w:name w:val="WW8Num54z1"/>
    <w:rsid w:val="00810E2C"/>
    <w:rPr>
      <w:rFonts w:ascii="Symbol" w:eastAsia="Symbol" w:hAnsi="Symbol" w:cs="Symbol"/>
      <w:sz w:val="24"/>
    </w:rPr>
  </w:style>
  <w:style w:type="character" w:customStyle="1" w:styleId="WW8Num54z2">
    <w:name w:val="WW8Num54z2"/>
    <w:rsid w:val="00810E2C"/>
  </w:style>
  <w:style w:type="character" w:customStyle="1" w:styleId="WW8Num54z3">
    <w:name w:val="WW8Num54z3"/>
    <w:rsid w:val="00810E2C"/>
  </w:style>
  <w:style w:type="character" w:customStyle="1" w:styleId="WW8Num54z4">
    <w:name w:val="WW8Num54z4"/>
    <w:rsid w:val="00810E2C"/>
  </w:style>
  <w:style w:type="character" w:customStyle="1" w:styleId="WW8Num54z5">
    <w:name w:val="WW8Num54z5"/>
    <w:rsid w:val="00810E2C"/>
  </w:style>
  <w:style w:type="character" w:customStyle="1" w:styleId="WW8Num54z6">
    <w:name w:val="WW8Num54z6"/>
    <w:rsid w:val="00810E2C"/>
  </w:style>
  <w:style w:type="character" w:customStyle="1" w:styleId="WW8Num54z7">
    <w:name w:val="WW8Num54z7"/>
    <w:rsid w:val="00810E2C"/>
  </w:style>
  <w:style w:type="character" w:customStyle="1" w:styleId="WW8Num54z8">
    <w:name w:val="WW8Num54z8"/>
    <w:rsid w:val="00810E2C"/>
  </w:style>
  <w:style w:type="character" w:customStyle="1" w:styleId="WW8Num56z0">
    <w:name w:val="WW8Num56z0"/>
    <w:rsid w:val="00810E2C"/>
    <w:rPr>
      <w:rFonts w:ascii="Times New Roman" w:eastAsia="Times New Roman" w:hAnsi="Times New Roman" w:cs="Times New Roman"/>
      <w:sz w:val="24"/>
    </w:rPr>
  </w:style>
  <w:style w:type="character" w:customStyle="1" w:styleId="WW8Num56z1">
    <w:name w:val="WW8Num56z1"/>
    <w:rsid w:val="00810E2C"/>
  </w:style>
  <w:style w:type="character" w:customStyle="1" w:styleId="WW8Num56z2">
    <w:name w:val="WW8Num56z2"/>
    <w:rsid w:val="00810E2C"/>
  </w:style>
  <w:style w:type="character" w:customStyle="1" w:styleId="WW8Num56z3">
    <w:name w:val="WW8Num56z3"/>
    <w:rsid w:val="00810E2C"/>
  </w:style>
  <w:style w:type="character" w:customStyle="1" w:styleId="WW8Num56z4">
    <w:name w:val="WW8Num56z4"/>
    <w:rsid w:val="00810E2C"/>
  </w:style>
  <w:style w:type="character" w:customStyle="1" w:styleId="WW8Num56z5">
    <w:name w:val="WW8Num56z5"/>
    <w:rsid w:val="00810E2C"/>
  </w:style>
  <w:style w:type="character" w:customStyle="1" w:styleId="WW8Num56z6">
    <w:name w:val="WW8Num56z6"/>
    <w:rsid w:val="00810E2C"/>
  </w:style>
  <w:style w:type="character" w:customStyle="1" w:styleId="WW8Num56z7">
    <w:name w:val="WW8Num56z7"/>
    <w:rsid w:val="00810E2C"/>
  </w:style>
  <w:style w:type="character" w:customStyle="1" w:styleId="WW8Num56z8">
    <w:name w:val="WW8Num56z8"/>
    <w:rsid w:val="00810E2C"/>
  </w:style>
  <w:style w:type="character" w:customStyle="1" w:styleId="WW8Num57z0">
    <w:name w:val="WW8Num57z0"/>
    <w:rsid w:val="00810E2C"/>
  </w:style>
  <w:style w:type="character" w:customStyle="1" w:styleId="WW8Num57z1">
    <w:name w:val="WW8Num57z1"/>
    <w:rsid w:val="00810E2C"/>
  </w:style>
  <w:style w:type="character" w:customStyle="1" w:styleId="WW8Num57z2">
    <w:name w:val="WW8Num57z2"/>
    <w:rsid w:val="00810E2C"/>
  </w:style>
  <w:style w:type="character" w:customStyle="1" w:styleId="WW8Num57z3">
    <w:name w:val="WW8Num57z3"/>
    <w:rsid w:val="00810E2C"/>
  </w:style>
  <w:style w:type="character" w:customStyle="1" w:styleId="WW8Num57z4">
    <w:name w:val="WW8Num57z4"/>
    <w:rsid w:val="00810E2C"/>
  </w:style>
  <w:style w:type="character" w:customStyle="1" w:styleId="WW8Num57z5">
    <w:name w:val="WW8Num57z5"/>
    <w:rsid w:val="00810E2C"/>
  </w:style>
  <w:style w:type="character" w:customStyle="1" w:styleId="WW8Num57z6">
    <w:name w:val="WW8Num57z6"/>
    <w:rsid w:val="00810E2C"/>
  </w:style>
  <w:style w:type="character" w:customStyle="1" w:styleId="WW8Num57z7">
    <w:name w:val="WW8Num57z7"/>
    <w:rsid w:val="00810E2C"/>
  </w:style>
  <w:style w:type="character" w:customStyle="1" w:styleId="WW8Num57z8">
    <w:name w:val="WW8Num57z8"/>
    <w:rsid w:val="00810E2C"/>
  </w:style>
  <w:style w:type="character" w:customStyle="1" w:styleId="DefaultParagraphFont0">
    <w:name w:val="Default Paragraph Font0"/>
    <w:rsid w:val="00810E2C"/>
  </w:style>
  <w:style w:type="character" w:customStyle="1" w:styleId="Symbolewypunktowania">
    <w:name w:val="Symbole wypunktowania"/>
    <w:rsid w:val="00810E2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810E2C"/>
  </w:style>
  <w:style w:type="paragraph" w:customStyle="1" w:styleId="Nagwek1">
    <w:name w:val="Nagłówek1"/>
    <w:basedOn w:val="Normalny"/>
    <w:next w:val="Tekstpodstawowy"/>
    <w:rsid w:val="00810E2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810E2C"/>
    <w:pPr>
      <w:spacing w:after="120"/>
    </w:pPr>
  </w:style>
  <w:style w:type="paragraph" w:styleId="Lista">
    <w:name w:val="List"/>
    <w:basedOn w:val="Tekstpodstawowy"/>
    <w:rsid w:val="00810E2C"/>
    <w:rPr>
      <w:rFonts w:cs="Lucida Sans"/>
    </w:rPr>
  </w:style>
  <w:style w:type="paragraph" w:customStyle="1" w:styleId="Podpis1">
    <w:name w:val="Podpis1"/>
    <w:basedOn w:val="Normalny"/>
    <w:rsid w:val="00810E2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810E2C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90253"/>
    <w:pPr>
      <w:ind w:left="708"/>
    </w:pPr>
    <w:rPr>
      <w:rFonts w:cs="Mangal"/>
      <w:szCs w:val="18"/>
    </w:rPr>
  </w:style>
  <w:style w:type="paragraph" w:styleId="Bezodstpw">
    <w:name w:val="No Spacing"/>
    <w:uiPriority w:val="1"/>
    <w:qFormat/>
    <w:rsid w:val="00BD05C2"/>
    <w:pPr>
      <w:suppressAutoHyphens/>
    </w:pPr>
    <w:rPr>
      <w:rFonts w:ascii="Calibri" w:eastAsia="Calibri" w:hAnsi="Calibri" w:cs="Mangal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923705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link w:val="Nagwek"/>
    <w:uiPriority w:val="99"/>
    <w:rsid w:val="00923705"/>
    <w:rPr>
      <w:rFonts w:ascii="Calibri" w:eastAsia="Calibri" w:hAnsi="Calibri" w:cs="Mangal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23705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link w:val="Stopka"/>
    <w:uiPriority w:val="99"/>
    <w:rsid w:val="00923705"/>
    <w:rPr>
      <w:rFonts w:ascii="Calibri" w:eastAsia="Calibri" w:hAnsi="Calibri" w:cs="Mangal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C0EE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9E5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48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A61AD"/>
    <w:pPr>
      <w:widowControl w:val="0"/>
      <w:suppressAutoHyphens w:val="0"/>
      <w:autoSpaceDE w:val="0"/>
      <w:autoSpaceDN w:val="0"/>
      <w:ind w:left="957" w:hanging="361"/>
    </w:pPr>
    <w:rPr>
      <w:rFonts w:ascii="Georgia" w:eastAsia="Times New Roman" w:hAnsi="Georgia" w:cs="Georgia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1A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1AD"/>
    <w:rPr>
      <w:rFonts w:ascii="Segoe UI" w:eastAsia="Calibri" w:hAnsi="Segoe UI" w:cs="Mangal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4.kielc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onetplus.vulcan.net.pl/kielc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4.kielce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5171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gim3</cp:lastModifiedBy>
  <cp:revision>66</cp:revision>
  <cp:lastPrinted>2021-09-20T10:06:00Z</cp:lastPrinted>
  <dcterms:created xsi:type="dcterms:W3CDTF">2021-09-16T09:07:00Z</dcterms:created>
  <dcterms:modified xsi:type="dcterms:W3CDTF">2021-09-23T12:25:00Z</dcterms:modified>
</cp:coreProperties>
</file>